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3C8538" w14:textId="5E9CBF9C" w:rsidR="009442B3" w:rsidRPr="009442B3" w:rsidRDefault="009442B3" w:rsidP="009442B3">
      <w:pPr>
        <w:spacing w:line="360" w:lineRule="auto"/>
        <w:rPr>
          <w:rFonts w:ascii="方正仿宋_GBK" w:eastAsia="方正仿宋_GBK"/>
          <w:spacing w:val="0"/>
          <w:szCs w:val="32"/>
        </w:rPr>
      </w:pPr>
      <w:r>
        <w:rPr>
          <w:rFonts w:ascii="方正仿宋_GBK" w:eastAsia="方正仿宋_GBK" w:hint="eastAsia"/>
          <w:spacing w:val="0"/>
          <w:szCs w:val="32"/>
        </w:rPr>
        <w:t>附件二</w:t>
      </w:r>
      <w:r>
        <w:rPr>
          <w:rFonts w:ascii="方正仿宋_GBK" w:eastAsia="方正仿宋_GBK"/>
          <w:spacing w:val="0"/>
          <w:szCs w:val="32"/>
        </w:rPr>
        <w:t>：</w:t>
      </w:r>
    </w:p>
    <w:p w14:paraId="24F9854B" w14:textId="77777777" w:rsidR="00A11E04" w:rsidRPr="00A11E04" w:rsidRDefault="00A11E04" w:rsidP="00A11E04">
      <w:pPr>
        <w:spacing w:line="360" w:lineRule="auto"/>
        <w:jc w:val="center"/>
        <w:rPr>
          <w:rFonts w:ascii="方正小标宋_GBK" w:eastAsia="方正小标宋_GBK"/>
          <w:spacing w:val="0"/>
          <w:sz w:val="44"/>
          <w:szCs w:val="24"/>
        </w:rPr>
      </w:pPr>
      <w:r w:rsidRPr="00A11E04">
        <w:rPr>
          <w:rFonts w:ascii="方正小标宋_GBK" w:eastAsia="方正小标宋_GBK" w:hint="eastAsia"/>
          <w:spacing w:val="0"/>
          <w:sz w:val="44"/>
          <w:szCs w:val="24"/>
        </w:rPr>
        <w:t>江苏省“数动未来”融合创新中心</w:t>
      </w:r>
    </w:p>
    <w:p w14:paraId="137B610B" w14:textId="77777777" w:rsidR="00A11E04" w:rsidRPr="00A11E04" w:rsidRDefault="00A11E04" w:rsidP="00A11E04">
      <w:pPr>
        <w:spacing w:line="360" w:lineRule="auto"/>
        <w:jc w:val="center"/>
        <w:rPr>
          <w:rFonts w:ascii="方正小标宋_GBK" w:eastAsia="方正小标宋_GBK"/>
          <w:spacing w:val="0"/>
          <w:sz w:val="44"/>
          <w:szCs w:val="24"/>
        </w:rPr>
      </w:pPr>
      <w:r w:rsidRPr="00A11E04">
        <w:rPr>
          <w:rFonts w:ascii="方正小标宋_GBK" w:eastAsia="方正小标宋_GBK" w:hint="eastAsia"/>
          <w:spacing w:val="0"/>
          <w:sz w:val="44"/>
          <w:szCs w:val="24"/>
        </w:rPr>
        <w:t>组建方案申报书</w:t>
      </w:r>
    </w:p>
    <w:p w14:paraId="7F46B1D1" w14:textId="77777777" w:rsidR="00A11E04" w:rsidRPr="00A11E04" w:rsidRDefault="00A11E04" w:rsidP="00A11E04">
      <w:pPr>
        <w:spacing w:line="360" w:lineRule="auto"/>
        <w:jc w:val="center"/>
        <w:rPr>
          <w:rFonts w:ascii="Times New Roman" w:eastAsia="宋体"/>
          <w:b/>
          <w:bCs/>
          <w:spacing w:val="0"/>
          <w:sz w:val="24"/>
          <w:szCs w:val="24"/>
        </w:rPr>
      </w:pPr>
    </w:p>
    <w:p w14:paraId="5620A26D" w14:textId="77777777" w:rsidR="00A11E04" w:rsidRPr="00A11E04" w:rsidRDefault="00A11E04" w:rsidP="00A11E04">
      <w:pPr>
        <w:spacing w:line="360" w:lineRule="auto"/>
        <w:jc w:val="center"/>
        <w:rPr>
          <w:rFonts w:ascii="Times New Roman" w:eastAsia="宋体"/>
          <w:b/>
          <w:bCs/>
          <w:spacing w:val="0"/>
          <w:sz w:val="24"/>
          <w:szCs w:val="24"/>
        </w:rPr>
      </w:pPr>
    </w:p>
    <w:p w14:paraId="3D04010C" w14:textId="77777777" w:rsidR="00A11E04" w:rsidRPr="00A11E04" w:rsidRDefault="00A11E04" w:rsidP="00A11E04">
      <w:pPr>
        <w:spacing w:line="360" w:lineRule="auto"/>
        <w:jc w:val="center"/>
        <w:rPr>
          <w:rFonts w:ascii="Times New Roman" w:eastAsia="宋体"/>
          <w:b/>
          <w:bCs/>
          <w:spacing w:val="0"/>
          <w:sz w:val="24"/>
          <w:szCs w:val="24"/>
        </w:rPr>
      </w:pPr>
    </w:p>
    <w:p w14:paraId="5DA8EDD8" w14:textId="77777777" w:rsidR="00A11E04" w:rsidRPr="00A11E04" w:rsidRDefault="00A11E04" w:rsidP="00A11E04">
      <w:pPr>
        <w:spacing w:line="360" w:lineRule="auto"/>
        <w:jc w:val="center"/>
        <w:rPr>
          <w:rFonts w:ascii="Times New Roman" w:eastAsia="宋体"/>
          <w:b/>
          <w:bCs/>
          <w:spacing w:val="0"/>
          <w:sz w:val="24"/>
          <w:szCs w:val="24"/>
        </w:rPr>
      </w:pPr>
    </w:p>
    <w:p w14:paraId="34B9520F" w14:textId="77777777" w:rsidR="00A11E04" w:rsidRPr="00A11E04" w:rsidRDefault="00A11E04" w:rsidP="00A11E04">
      <w:pPr>
        <w:spacing w:line="360" w:lineRule="auto"/>
        <w:jc w:val="center"/>
        <w:rPr>
          <w:rFonts w:ascii="Times New Roman" w:eastAsia="宋体"/>
          <w:b/>
          <w:bCs/>
          <w:spacing w:val="0"/>
          <w:sz w:val="24"/>
          <w:szCs w:val="24"/>
        </w:rPr>
      </w:pPr>
    </w:p>
    <w:tbl>
      <w:tblPr>
        <w:tblW w:w="6535" w:type="dxa"/>
        <w:jc w:val="center"/>
        <w:tblLayout w:type="fixed"/>
        <w:tblLook w:val="0000" w:firstRow="0" w:lastRow="0" w:firstColumn="0" w:lastColumn="0" w:noHBand="0" w:noVBand="0"/>
      </w:tblPr>
      <w:tblGrid>
        <w:gridCol w:w="1555"/>
        <w:gridCol w:w="4980"/>
      </w:tblGrid>
      <w:tr w:rsidR="00A11E04" w:rsidRPr="00A11E04" w14:paraId="7E69AC2B" w14:textId="77777777" w:rsidTr="00A11E04">
        <w:trPr>
          <w:trHeight w:val="526"/>
          <w:jc w:val="center"/>
        </w:trPr>
        <w:tc>
          <w:tcPr>
            <w:tcW w:w="1555" w:type="dxa"/>
            <w:tcBorders>
              <w:top w:val="nil"/>
              <w:left w:val="nil"/>
              <w:bottom w:val="nil"/>
              <w:right w:val="nil"/>
            </w:tcBorders>
            <w:vAlign w:val="center"/>
          </w:tcPr>
          <w:p w14:paraId="448DD414" w14:textId="77777777" w:rsidR="00A11E04" w:rsidRPr="00A11E04" w:rsidRDefault="00A11E04" w:rsidP="00A11E04">
            <w:pPr>
              <w:spacing w:beforeLines="50" w:before="156" w:line="480" w:lineRule="exact"/>
              <w:jc w:val="right"/>
              <w:rPr>
                <w:rFonts w:ascii="方正黑体_GBK" w:eastAsia="方正黑体_GBK"/>
                <w:spacing w:val="0"/>
                <w:sz w:val="28"/>
                <w:szCs w:val="24"/>
              </w:rPr>
            </w:pPr>
            <w:r w:rsidRPr="00A11E04">
              <w:rPr>
                <w:rFonts w:ascii="方正黑体_GBK" w:eastAsia="方正黑体_GBK" w:hint="eastAsia"/>
                <w:spacing w:val="0"/>
                <w:sz w:val="28"/>
                <w:szCs w:val="24"/>
              </w:rPr>
              <w:t>中心名称：</w:t>
            </w:r>
          </w:p>
        </w:tc>
        <w:tc>
          <w:tcPr>
            <w:tcW w:w="4980" w:type="dxa"/>
            <w:tcBorders>
              <w:top w:val="nil"/>
              <w:left w:val="nil"/>
              <w:bottom w:val="single" w:sz="4" w:space="0" w:color="auto"/>
              <w:right w:val="nil"/>
            </w:tcBorders>
            <w:vAlign w:val="bottom"/>
          </w:tcPr>
          <w:p w14:paraId="100DD9D0" w14:textId="77777777" w:rsidR="00A11E04" w:rsidRPr="00A11E04" w:rsidRDefault="00A11E04" w:rsidP="00A11E04">
            <w:pPr>
              <w:spacing w:beforeLines="50" w:before="156" w:line="480" w:lineRule="exact"/>
              <w:ind w:firstLineChars="200" w:firstLine="560"/>
              <w:rPr>
                <w:rFonts w:ascii="方正黑体_GBK" w:eastAsia="方正黑体_GBK"/>
                <w:spacing w:val="0"/>
                <w:sz w:val="28"/>
                <w:szCs w:val="24"/>
              </w:rPr>
            </w:pPr>
          </w:p>
        </w:tc>
      </w:tr>
      <w:tr w:rsidR="00A11E04" w:rsidRPr="00A11E04" w14:paraId="089E6503" w14:textId="77777777" w:rsidTr="00A11E04">
        <w:trPr>
          <w:trHeight w:val="526"/>
          <w:jc w:val="center"/>
        </w:trPr>
        <w:tc>
          <w:tcPr>
            <w:tcW w:w="1555" w:type="dxa"/>
            <w:tcBorders>
              <w:top w:val="nil"/>
              <w:left w:val="nil"/>
              <w:bottom w:val="nil"/>
              <w:right w:val="nil"/>
            </w:tcBorders>
            <w:vAlign w:val="center"/>
          </w:tcPr>
          <w:p w14:paraId="36FEE2E2" w14:textId="77777777" w:rsidR="00A11E04" w:rsidRPr="00A11E04" w:rsidRDefault="00A11E04" w:rsidP="00A11E04">
            <w:pPr>
              <w:spacing w:beforeLines="50" w:before="156" w:line="480" w:lineRule="exact"/>
              <w:ind w:right="140"/>
              <w:jc w:val="right"/>
              <w:rPr>
                <w:rFonts w:ascii="方正黑体_GBK" w:eastAsia="方正黑体_GBK"/>
                <w:spacing w:val="0"/>
                <w:sz w:val="28"/>
                <w:szCs w:val="24"/>
              </w:rPr>
            </w:pPr>
            <w:r w:rsidRPr="00A11E04">
              <w:rPr>
                <w:rFonts w:ascii="方正黑体_GBK" w:eastAsia="方正黑体_GBK" w:hint="eastAsia"/>
                <w:spacing w:val="0"/>
                <w:sz w:val="28"/>
                <w:szCs w:val="24"/>
              </w:rPr>
              <w:t>方向领域(可</w:t>
            </w:r>
            <w:r w:rsidRPr="00A11E04">
              <w:rPr>
                <w:rFonts w:ascii="方正黑体_GBK" w:eastAsia="方正黑体_GBK"/>
                <w:spacing w:val="0"/>
                <w:sz w:val="28"/>
                <w:szCs w:val="24"/>
              </w:rPr>
              <w:t>多选</w:t>
            </w:r>
            <w:r w:rsidRPr="00A11E04">
              <w:rPr>
                <w:rFonts w:ascii="方正黑体_GBK" w:eastAsia="方正黑体_GBK" w:hint="eastAsia"/>
                <w:spacing w:val="0"/>
                <w:sz w:val="28"/>
                <w:szCs w:val="24"/>
              </w:rPr>
              <w:t>)：</w:t>
            </w:r>
          </w:p>
        </w:tc>
        <w:tc>
          <w:tcPr>
            <w:tcW w:w="4980" w:type="dxa"/>
            <w:tcBorders>
              <w:top w:val="nil"/>
              <w:left w:val="nil"/>
              <w:bottom w:val="single" w:sz="4" w:space="0" w:color="auto"/>
              <w:right w:val="nil"/>
            </w:tcBorders>
            <w:vAlign w:val="bottom"/>
          </w:tcPr>
          <w:p w14:paraId="6B52DC47" w14:textId="11AED6BE" w:rsidR="00A11E04" w:rsidRPr="00A11E04" w:rsidRDefault="003057BD" w:rsidP="00A11E04">
            <w:pPr>
              <w:spacing w:beforeLines="50" w:before="156" w:line="200" w:lineRule="exact"/>
              <w:rPr>
                <w:rFonts w:ascii="仿宋" w:eastAsia="仿宋" w:hAnsi="仿宋"/>
                <w:snapToGrid w:val="0"/>
                <w:spacing w:val="0"/>
                <w:kern w:val="0"/>
                <w:sz w:val="21"/>
                <w:szCs w:val="24"/>
              </w:rPr>
            </w:pPr>
            <w:sdt>
              <w:sdtPr>
                <w:rPr>
                  <w:rFonts w:ascii="宋体" w:eastAsia="宋体" w:hAnsi="宋体" w:hint="eastAsia"/>
                  <w:sz w:val="21"/>
                  <w:szCs w:val="21"/>
                </w:rPr>
                <w:id w:val="690040957"/>
                <w15:appearance w15:val="hidden"/>
                <w14:checkbox>
                  <w14:checked w14:val="0"/>
                  <w14:checkedState w14:val="0052" w14:font="Wingdings 2"/>
                  <w14:uncheckedState w14:val="2610" w14:font="MS Gothic"/>
                </w14:checkbox>
              </w:sdtPr>
              <w:sdtContent>
                <w:r>
                  <w:rPr>
                    <w:rFonts w:ascii="MS Gothic" w:eastAsia="MS Gothic" w:hAnsi="MS Gothic" w:hint="eastAsia"/>
                    <w:sz w:val="21"/>
                    <w:szCs w:val="21"/>
                  </w:rPr>
                  <w:t>☐</w:t>
                </w:r>
              </w:sdtContent>
            </w:sdt>
            <w:proofErr w:type="gramStart"/>
            <w:r w:rsidR="00A11E04" w:rsidRPr="00A11E04">
              <w:rPr>
                <w:rFonts w:ascii="仿宋" w:eastAsia="仿宋" w:hAnsi="仿宋" w:hint="eastAsia"/>
                <w:snapToGrid w:val="0"/>
                <w:spacing w:val="0"/>
                <w:kern w:val="0"/>
                <w:sz w:val="21"/>
                <w:szCs w:val="24"/>
              </w:rPr>
              <w:t>云计算</w:t>
            </w:r>
            <w:proofErr w:type="gramEnd"/>
            <w:sdt>
              <w:sdtPr>
                <w:rPr>
                  <w:rFonts w:ascii="宋体" w:eastAsia="宋体" w:hAnsi="宋体" w:hint="eastAsia"/>
                  <w:sz w:val="21"/>
                  <w:szCs w:val="21"/>
                </w:rPr>
                <w:id w:val="1092821608"/>
                <w15:appearance w15:val="hidden"/>
                <w14:checkbox>
                  <w14:checked w14:val="0"/>
                  <w14:checkedState w14:val="0052" w14:font="Wingdings 2"/>
                  <w14:uncheckedState w14:val="2610" w14:font="MS Gothic"/>
                </w14:checkbox>
              </w:sdtPr>
              <w:sdtContent>
                <w:r>
                  <w:rPr>
                    <w:rFonts w:ascii="MS Gothic" w:eastAsia="MS Gothic" w:hAnsi="MS Gothic" w:hint="eastAsia"/>
                    <w:sz w:val="21"/>
                    <w:szCs w:val="21"/>
                  </w:rPr>
                  <w:t>☐</w:t>
                </w:r>
              </w:sdtContent>
            </w:sdt>
            <w:r w:rsidR="00A11E04" w:rsidRPr="00A11E04">
              <w:rPr>
                <w:rFonts w:ascii="仿宋" w:eastAsia="仿宋" w:hAnsi="仿宋" w:hint="eastAsia"/>
                <w:snapToGrid w:val="0"/>
                <w:spacing w:val="0"/>
                <w:kern w:val="0"/>
                <w:sz w:val="21"/>
                <w:szCs w:val="24"/>
              </w:rPr>
              <w:t>大数据</w:t>
            </w:r>
            <w:sdt>
              <w:sdtPr>
                <w:rPr>
                  <w:rFonts w:ascii="宋体" w:eastAsia="宋体" w:hAnsi="宋体" w:hint="eastAsia"/>
                  <w:sz w:val="21"/>
                  <w:szCs w:val="21"/>
                </w:rPr>
                <w:id w:val="1099988836"/>
                <w15:appearance w15:val="hidden"/>
                <w14:checkbox>
                  <w14:checked w14:val="0"/>
                  <w14:checkedState w14:val="0052" w14:font="Wingdings 2"/>
                  <w14:uncheckedState w14:val="2610" w14:font="MS Gothic"/>
                </w14:checkbox>
              </w:sdtPr>
              <w:sdtContent>
                <w:r>
                  <w:rPr>
                    <w:rFonts w:ascii="MS Gothic" w:eastAsia="MS Gothic" w:hAnsi="MS Gothic" w:hint="eastAsia"/>
                    <w:sz w:val="21"/>
                    <w:szCs w:val="21"/>
                  </w:rPr>
                  <w:t>☐</w:t>
                </w:r>
              </w:sdtContent>
            </w:sdt>
            <w:r w:rsidR="00A11E04" w:rsidRPr="00A11E04">
              <w:rPr>
                <w:rFonts w:ascii="仿宋" w:eastAsia="仿宋" w:hAnsi="仿宋" w:hint="eastAsia"/>
                <w:snapToGrid w:val="0"/>
                <w:spacing w:val="0"/>
                <w:kern w:val="0"/>
                <w:sz w:val="21"/>
                <w:szCs w:val="24"/>
              </w:rPr>
              <w:t>互联网</w:t>
            </w:r>
            <w:sdt>
              <w:sdtPr>
                <w:rPr>
                  <w:rFonts w:ascii="宋体" w:eastAsia="宋体" w:hAnsi="宋体" w:hint="eastAsia"/>
                  <w:sz w:val="21"/>
                  <w:szCs w:val="21"/>
                </w:rPr>
                <w:id w:val="2125493119"/>
                <w15:appearance w15:val="hidden"/>
                <w14:checkbox>
                  <w14:checked w14:val="0"/>
                  <w14:checkedState w14:val="0052" w14:font="Wingdings 2"/>
                  <w14:uncheckedState w14:val="2610" w14:font="MS Gothic"/>
                </w14:checkbox>
              </w:sdtPr>
              <w:sdtContent>
                <w:r>
                  <w:rPr>
                    <w:rFonts w:ascii="MS Gothic" w:eastAsia="MS Gothic" w:hAnsi="MS Gothic" w:hint="eastAsia"/>
                    <w:sz w:val="21"/>
                    <w:szCs w:val="21"/>
                  </w:rPr>
                  <w:t>☐</w:t>
                </w:r>
              </w:sdtContent>
            </w:sdt>
            <w:r w:rsidR="00A11E04" w:rsidRPr="00A11E04">
              <w:rPr>
                <w:rFonts w:ascii="仿宋" w:eastAsia="仿宋" w:hAnsi="仿宋" w:hint="eastAsia"/>
                <w:snapToGrid w:val="0"/>
                <w:spacing w:val="0"/>
                <w:kern w:val="0"/>
                <w:sz w:val="21"/>
                <w:szCs w:val="24"/>
              </w:rPr>
              <w:t>AR/VR</w:t>
            </w:r>
          </w:p>
          <w:p w14:paraId="64D98A60" w14:textId="419995E5" w:rsidR="00A11E04" w:rsidRPr="00A11E04" w:rsidRDefault="003057BD" w:rsidP="00A11E04">
            <w:pPr>
              <w:spacing w:beforeLines="50" w:before="156" w:line="200" w:lineRule="exact"/>
              <w:rPr>
                <w:rFonts w:ascii="仿宋" w:eastAsia="仿宋" w:hAnsi="仿宋"/>
                <w:snapToGrid w:val="0"/>
                <w:spacing w:val="0"/>
                <w:kern w:val="0"/>
                <w:sz w:val="21"/>
                <w:szCs w:val="24"/>
              </w:rPr>
            </w:pPr>
            <w:sdt>
              <w:sdtPr>
                <w:rPr>
                  <w:rFonts w:ascii="宋体" w:eastAsia="宋体" w:hAnsi="宋体" w:hint="eastAsia"/>
                  <w:sz w:val="21"/>
                  <w:szCs w:val="21"/>
                </w:rPr>
                <w:id w:val="1921603163"/>
                <w15:appearance w15:val="hidden"/>
                <w14:checkbox>
                  <w14:checked w14:val="0"/>
                  <w14:checkedState w14:val="0052" w14:font="Wingdings 2"/>
                  <w14:uncheckedState w14:val="2610" w14:font="MS Gothic"/>
                </w14:checkbox>
              </w:sdtPr>
              <w:sdtContent>
                <w:r>
                  <w:rPr>
                    <w:rFonts w:ascii="MS Gothic" w:eastAsia="MS Gothic" w:hAnsi="MS Gothic" w:hint="eastAsia"/>
                    <w:sz w:val="21"/>
                    <w:szCs w:val="21"/>
                  </w:rPr>
                  <w:t>☐</w:t>
                </w:r>
              </w:sdtContent>
            </w:sdt>
            <w:r w:rsidR="00A11E04" w:rsidRPr="00A11E04">
              <w:rPr>
                <w:rFonts w:ascii="仿宋" w:eastAsia="仿宋" w:hAnsi="仿宋" w:hint="eastAsia"/>
                <w:snapToGrid w:val="0"/>
                <w:spacing w:val="0"/>
                <w:kern w:val="0"/>
                <w:sz w:val="21"/>
                <w:szCs w:val="24"/>
              </w:rPr>
              <w:t>区块链</w:t>
            </w:r>
            <w:sdt>
              <w:sdtPr>
                <w:rPr>
                  <w:rFonts w:ascii="宋体" w:eastAsia="宋体" w:hAnsi="宋体" w:hint="eastAsia"/>
                  <w:sz w:val="21"/>
                  <w:szCs w:val="21"/>
                </w:rPr>
                <w:id w:val="1055357637"/>
                <w15:appearance w15:val="hidden"/>
                <w14:checkbox>
                  <w14:checked w14:val="0"/>
                  <w14:checkedState w14:val="0052" w14:font="Wingdings 2"/>
                  <w14:uncheckedState w14:val="2610" w14:font="MS Gothic"/>
                </w14:checkbox>
              </w:sdtPr>
              <w:sdtContent>
                <w:r>
                  <w:rPr>
                    <w:rFonts w:ascii="MS Gothic" w:eastAsia="MS Gothic" w:hAnsi="MS Gothic" w:hint="eastAsia"/>
                    <w:sz w:val="21"/>
                    <w:szCs w:val="21"/>
                  </w:rPr>
                  <w:t>☐</w:t>
                </w:r>
              </w:sdtContent>
            </w:sdt>
            <w:r w:rsidR="00A11E04" w:rsidRPr="00A11E04">
              <w:rPr>
                <w:rFonts w:ascii="仿宋" w:eastAsia="仿宋" w:hAnsi="仿宋" w:hint="eastAsia"/>
                <w:snapToGrid w:val="0"/>
                <w:spacing w:val="0"/>
                <w:kern w:val="0"/>
                <w:sz w:val="21"/>
                <w:szCs w:val="24"/>
              </w:rPr>
              <w:t>人工智能</w:t>
            </w:r>
          </w:p>
        </w:tc>
      </w:tr>
      <w:tr w:rsidR="00A11E04" w:rsidRPr="00A11E04" w14:paraId="75235E34" w14:textId="77777777" w:rsidTr="00A11E04">
        <w:trPr>
          <w:trHeight w:val="526"/>
          <w:jc w:val="center"/>
        </w:trPr>
        <w:tc>
          <w:tcPr>
            <w:tcW w:w="1555" w:type="dxa"/>
            <w:tcBorders>
              <w:top w:val="nil"/>
              <w:left w:val="nil"/>
              <w:bottom w:val="nil"/>
              <w:right w:val="nil"/>
            </w:tcBorders>
            <w:vAlign w:val="center"/>
          </w:tcPr>
          <w:p w14:paraId="3F95D94A" w14:textId="77777777" w:rsidR="00A11E04" w:rsidRPr="00A11E04" w:rsidRDefault="00A11E04" w:rsidP="00A11E04">
            <w:pPr>
              <w:spacing w:beforeLines="50" w:before="156" w:line="480" w:lineRule="exact"/>
              <w:ind w:right="140"/>
              <w:jc w:val="right"/>
              <w:rPr>
                <w:rFonts w:ascii="方正黑体_GBK" w:eastAsia="方正黑体_GBK"/>
                <w:spacing w:val="0"/>
                <w:sz w:val="28"/>
                <w:szCs w:val="24"/>
              </w:rPr>
            </w:pPr>
            <w:r w:rsidRPr="00A11E04">
              <w:rPr>
                <w:rFonts w:ascii="方正黑体_GBK" w:eastAsia="方正黑体_GBK" w:hint="eastAsia"/>
                <w:spacing w:val="0"/>
                <w:sz w:val="28"/>
                <w:szCs w:val="24"/>
              </w:rPr>
              <w:t>创新类型(可</w:t>
            </w:r>
            <w:r w:rsidRPr="00A11E04">
              <w:rPr>
                <w:rFonts w:ascii="方正黑体_GBK" w:eastAsia="方正黑体_GBK"/>
                <w:spacing w:val="0"/>
                <w:sz w:val="28"/>
                <w:szCs w:val="24"/>
              </w:rPr>
              <w:t>多选</w:t>
            </w:r>
            <w:r w:rsidRPr="00A11E04">
              <w:rPr>
                <w:rFonts w:ascii="方正黑体_GBK" w:eastAsia="方正黑体_GBK" w:hint="eastAsia"/>
                <w:spacing w:val="0"/>
                <w:sz w:val="28"/>
                <w:szCs w:val="24"/>
              </w:rPr>
              <w:t>)：</w:t>
            </w:r>
          </w:p>
        </w:tc>
        <w:tc>
          <w:tcPr>
            <w:tcW w:w="4980" w:type="dxa"/>
            <w:tcBorders>
              <w:left w:val="nil"/>
              <w:bottom w:val="single" w:sz="4" w:space="0" w:color="auto"/>
              <w:right w:val="nil"/>
            </w:tcBorders>
            <w:vAlign w:val="bottom"/>
          </w:tcPr>
          <w:p w14:paraId="72BDC45F" w14:textId="43198565" w:rsidR="00A11E04" w:rsidRPr="00A11E04" w:rsidRDefault="003057BD" w:rsidP="00A11E04">
            <w:pPr>
              <w:spacing w:beforeLines="50" w:before="156" w:line="480" w:lineRule="exact"/>
              <w:jc w:val="left"/>
              <w:rPr>
                <w:rFonts w:ascii="方正黑体_GBK" w:eastAsia="方正黑体_GBK"/>
                <w:spacing w:val="0"/>
                <w:sz w:val="28"/>
                <w:szCs w:val="24"/>
              </w:rPr>
            </w:pPr>
            <w:sdt>
              <w:sdtPr>
                <w:rPr>
                  <w:rFonts w:ascii="宋体" w:eastAsia="宋体" w:hAnsi="宋体" w:hint="eastAsia"/>
                  <w:sz w:val="21"/>
                  <w:szCs w:val="21"/>
                </w:rPr>
                <w:id w:val="421617351"/>
                <w15:appearance w15:val="hidden"/>
                <w14:checkbox>
                  <w14:checked w14:val="0"/>
                  <w14:checkedState w14:val="0052" w14:font="Wingdings 2"/>
                  <w14:uncheckedState w14:val="2610" w14:font="MS Gothic"/>
                </w14:checkbox>
              </w:sdtPr>
              <w:sdtContent>
                <w:r>
                  <w:rPr>
                    <w:rFonts w:ascii="MS Gothic" w:eastAsia="MS Gothic" w:hAnsi="MS Gothic" w:hint="eastAsia"/>
                    <w:sz w:val="21"/>
                    <w:szCs w:val="21"/>
                  </w:rPr>
                  <w:t>☐</w:t>
                </w:r>
              </w:sdtContent>
            </w:sdt>
            <w:r w:rsidR="00A11E04" w:rsidRPr="00A11E04">
              <w:rPr>
                <w:rFonts w:ascii="仿宋" w:eastAsia="仿宋" w:hAnsi="仿宋" w:hint="eastAsia"/>
                <w:snapToGrid w:val="0"/>
                <w:spacing w:val="0"/>
                <w:kern w:val="0"/>
                <w:sz w:val="21"/>
                <w:szCs w:val="24"/>
              </w:rPr>
              <w:t>新技术</w:t>
            </w:r>
            <w:sdt>
              <w:sdtPr>
                <w:rPr>
                  <w:rFonts w:ascii="宋体" w:eastAsia="宋体" w:hAnsi="宋体" w:hint="eastAsia"/>
                  <w:sz w:val="21"/>
                  <w:szCs w:val="21"/>
                </w:rPr>
                <w:id w:val="-1890635966"/>
                <w15:appearance w15:val="hidden"/>
                <w14:checkbox>
                  <w14:checked w14:val="0"/>
                  <w14:checkedState w14:val="0052" w14:font="Wingdings 2"/>
                  <w14:uncheckedState w14:val="2610" w14:font="MS Gothic"/>
                </w14:checkbox>
              </w:sdtPr>
              <w:sdtContent>
                <w:r>
                  <w:rPr>
                    <w:rFonts w:ascii="MS Gothic" w:eastAsia="MS Gothic" w:hAnsi="MS Gothic" w:hint="eastAsia"/>
                    <w:sz w:val="21"/>
                    <w:szCs w:val="21"/>
                  </w:rPr>
                  <w:t>☐</w:t>
                </w:r>
              </w:sdtContent>
            </w:sdt>
            <w:r w:rsidR="00A11E04" w:rsidRPr="00A11E04">
              <w:rPr>
                <w:rFonts w:ascii="仿宋" w:eastAsia="仿宋" w:hAnsi="仿宋" w:hint="eastAsia"/>
                <w:snapToGrid w:val="0"/>
                <w:spacing w:val="0"/>
                <w:kern w:val="0"/>
                <w:sz w:val="21"/>
                <w:szCs w:val="24"/>
              </w:rPr>
              <w:t>新产品</w:t>
            </w:r>
            <w:sdt>
              <w:sdtPr>
                <w:rPr>
                  <w:rFonts w:ascii="宋体" w:eastAsia="宋体" w:hAnsi="宋体" w:hint="eastAsia"/>
                  <w:sz w:val="21"/>
                  <w:szCs w:val="21"/>
                </w:rPr>
                <w:id w:val="-1659532892"/>
                <w15:appearance w15:val="hidden"/>
                <w14:checkbox>
                  <w14:checked w14:val="0"/>
                  <w14:checkedState w14:val="0052" w14:font="Wingdings 2"/>
                  <w14:uncheckedState w14:val="2610" w14:font="MS Gothic"/>
                </w14:checkbox>
              </w:sdtPr>
              <w:sdtContent>
                <w:r>
                  <w:rPr>
                    <w:rFonts w:ascii="MS Gothic" w:eastAsia="MS Gothic" w:hAnsi="MS Gothic" w:hint="eastAsia"/>
                    <w:sz w:val="21"/>
                    <w:szCs w:val="21"/>
                  </w:rPr>
                  <w:t>☐</w:t>
                </w:r>
              </w:sdtContent>
            </w:sdt>
            <w:r w:rsidR="00A11E04" w:rsidRPr="00A11E04">
              <w:rPr>
                <w:rFonts w:ascii="仿宋" w:eastAsia="仿宋" w:hAnsi="仿宋" w:hint="eastAsia"/>
                <w:snapToGrid w:val="0"/>
                <w:spacing w:val="0"/>
                <w:kern w:val="0"/>
                <w:sz w:val="21"/>
                <w:szCs w:val="24"/>
              </w:rPr>
              <w:t>新模式</w:t>
            </w:r>
            <w:sdt>
              <w:sdtPr>
                <w:rPr>
                  <w:rFonts w:ascii="宋体" w:eastAsia="宋体" w:hAnsi="宋体" w:hint="eastAsia"/>
                  <w:sz w:val="21"/>
                  <w:szCs w:val="21"/>
                </w:rPr>
                <w:id w:val="143096727"/>
                <w15:appearance w15:val="hidden"/>
                <w14:checkbox>
                  <w14:checked w14:val="0"/>
                  <w14:checkedState w14:val="0052" w14:font="Wingdings 2"/>
                  <w14:uncheckedState w14:val="2610" w14:font="MS Gothic"/>
                </w14:checkbox>
              </w:sdtPr>
              <w:sdtContent>
                <w:r>
                  <w:rPr>
                    <w:rFonts w:ascii="MS Gothic" w:eastAsia="MS Gothic" w:hAnsi="MS Gothic" w:hint="eastAsia"/>
                    <w:sz w:val="21"/>
                    <w:szCs w:val="21"/>
                  </w:rPr>
                  <w:t>☐</w:t>
                </w:r>
              </w:sdtContent>
            </w:sdt>
            <w:r w:rsidR="00A11E04" w:rsidRPr="00A11E04">
              <w:rPr>
                <w:rFonts w:ascii="仿宋" w:eastAsia="仿宋" w:hAnsi="仿宋" w:hint="eastAsia"/>
                <w:snapToGrid w:val="0"/>
                <w:spacing w:val="0"/>
                <w:kern w:val="0"/>
                <w:sz w:val="21"/>
                <w:szCs w:val="24"/>
              </w:rPr>
              <w:t>新标准</w:t>
            </w:r>
            <w:sdt>
              <w:sdtPr>
                <w:rPr>
                  <w:rFonts w:ascii="宋体" w:eastAsia="宋体" w:hAnsi="宋体" w:hint="eastAsia"/>
                  <w:sz w:val="21"/>
                  <w:szCs w:val="21"/>
                </w:rPr>
                <w:id w:val="86973358"/>
                <w15:appearance w15:val="hidden"/>
                <w14:checkbox>
                  <w14:checked w14:val="0"/>
                  <w14:checkedState w14:val="0052" w14:font="Wingdings 2"/>
                  <w14:uncheckedState w14:val="2610" w14:font="MS Gothic"/>
                </w14:checkbox>
              </w:sdtPr>
              <w:sdtContent>
                <w:r>
                  <w:rPr>
                    <w:rFonts w:ascii="MS Gothic" w:eastAsia="MS Gothic" w:hAnsi="MS Gothic" w:hint="eastAsia"/>
                    <w:sz w:val="21"/>
                    <w:szCs w:val="21"/>
                  </w:rPr>
                  <w:t>☐</w:t>
                </w:r>
              </w:sdtContent>
            </w:sdt>
            <w:r w:rsidR="00A11E04" w:rsidRPr="00A11E04">
              <w:rPr>
                <w:rFonts w:ascii="仿宋" w:eastAsia="仿宋" w:hAnsi="仿宋" w:hint="eastAsia"/>
                <w:snapToGrid w:val="0"/>
                <w:spacing w:val="0"/>
                <w:kern w:val="0"/>
                <w:sz w:val="21"/>
                <w:szCs w:val="24"/>
              </w:rPr>
              <w:t>新应用</w:t>
            </w:r>
          </w:p>
        </w:tc>
      </w:tr>
      <w:tr w:rsidR="00A11E04" w:rsidRPr="00A11E04" w14:paraId="1C23E4F7" w14:textId="77777777" w:rsidTr="00A11E04">
        <w:trPr>
          <w:trHeight w:val="526"/>
          <w:jc w:val="center"/>
        </w:trPr>
        <w:tc>
          <w:tcPr>
            <w:tcW w:w="1555" w:type="dxa"/>
            <w:tcBorders>
              <w:top w:val="nil"/>
              <w:left w:val="nil"/>
              <w:bottom w:val="nil"/>
              <w:right w:val="nil"/>
            </w:tcBorders>
            <w:vAlign w:val="center"/>
          </w:tcPr>
          <w:p w14:paraId="68E1EE18" w14:textId="77777777" w:rsidR="00A11E04" w:rsidRPr="00A11E04" w:rsidRDefault="00A11E04" w:rsidP="00A11E04">
            <w:pPr>
              <w:spacing w:beforeLines="50" w:before="156" w:line="480" w:lineRule="exact"/>
              <w:jc w:val="right"/>
              <w:rPr>
                <w:rFonts w:ascii="方正黑体_GBK" w:eastAsia="方正黑体_GBK"/>
                <w:spacing w:val="0"/>
                <w:sz w:val="28"/>
                <w:szCs w:val="24"/>
              </w:rPr>
            </w:pPr>
            <w:r w:rsidRPr="00A11E04">
              <w:rPr>
                <w:rFonts w:ascii="方正黑体_GBK" w:eastAsia="方正黑体_GBK" w:hint="eastAsia"/>
                <w:spacing w:val="0"/>
                <w:sz w:val="28"/>
                <w:szCs w:val="24"/>
              </w:rPr>
              <w:t>牵头单位：</w:t>
            </w:r>
          </w:p>
        </w:tc>
        <w:tc>
          <w:tcPr>
            <w:tcW w:w="4980" w:type="dxa"/>
            <w:tcBorders>
              <w:left w:val="nil"/>
              <w:bottom w:val="single" w:sz="4" w:space="0" w:color="auto"/>
              <w:right w:val="nil"/>
            </w:tcBorders>
            <w:vAlign w:val="bottom"/>
          </w:tcPr>
          <w:p w14:paraId="3E77FCA4" w14:textId="77777777" w:rsidR="00A11E04" w:rsidRPr="00A11E04" w:rsidRDefault="00A11E04" w:rsidP="00A11E04">
            <w:pPr>
              <w:spacing w:beforeLines="50" w:before="156" w:line="480" w:lineRule="exact"/>
              <w:ind w:firstLineChars="200" w:firstLine="560"/>
              <w:rPr>
                <w:rFonts w:ascii="方正黑体_GBK" w:eastAsia="方正黑体_GBK"/>
                <w:spacing w:val="0"/>
                <w:sz w:val="28"/>
                <w:szCs w:val="24"/>
              </w:rPr>
            </w:pPr>
          </w:p>
        </w:tc>
      </w:tr>
      <w:tr w:rsidR="00A11E04" w:rsidRPr="00A11E04" w14:paraId="108C2B57" w14:textId="77777777" w:rsidTr="00A11E04">
        <w:trPr>
          <w:trHeight w:val="526"/>
          <w:jc w:val="center"/>
        </w:trPr>
        <w:tc>
          <w:tcPr>
            <w:tcW w:w="1555" w:type="dxa"/>
            <w:tcBorders>
              <w:top w:val="nil"/>
              <w:left w:val="nil"/>
              <w:bottom w:val="nil"/>
              <w:right w:val="nil"/>
            </w:tcBorders>
            <w:vAlign w:val="center"/>
          </w:tcPr>
          <w:p w14:paraId="281392DA" w14:textId="77777777" w:rsidR="00A11E04" w:rsidRPr="00A11E04" w:rsidRDefault="00A11E04" w:rsidP="00A11E04">
            <w:pPr>
              <w:spacing w:beforeLines="50" w:before="156" w:line="480" w:lineRule="exact"/>
              <w:jc w:val="right"/>
              <w:rPr>
                <w:rFonts w:ascii="方正黑体_GBK" w:eastAsia="方正黑体_GBK"/>
                <w:spacing w:val="0"/>
                <w:sz w:val="28"/>
                <w:szCs w:val="24"/>
              </w:rPr>
            </w:pPr>
            <w:r w:rsidRPr="00A11E04">
              <w:rPr>
                <w:rFonts w:ascii="方正黑体_GBK" w:eastAsia="方正黑体_GBK" w:hint="eastAsia"/>
                <w:spacing w:val="0"/>
                <w:sz w:val="28"/>
                <w:szCs w:val="24"/>
              </w:rPr>
              <w:t>中心主任：</w:t>
            </w:r>
          </w:p>
        </w:tc>
        <w:tc>
          <w:tcPr>
            <w:tcW w:w="4980" w:type="dxa"/>
            <w:tcBorders>
              <w:top w:val="single" w:sz="4" w:space="0" w:color="auto"/>
              <w:left w:val="nil"/>
              <w:bottom w:val="single" w:sz="4" w:space="0" w:color="auto"/>
              <w:right w:val="nil"/>
            </w:tcBorders>
            <w:vAlign w:val="bottom"/>
          </w:tcPr>
          <w:p w14:paraId="11F574BD" w14:textId="77777777" w:rsidR="00A11E04" w:rsidRPr="00A11E04" w:rsidRDefault="00A11E04" w:rsidP="00A11E04">
            <w:pPr>
              <w:spacing w:beforeLines="50" w:before="156" w:line="480" w:lineRule="exact"/>
              <w:ind w:firstLineChars="200" w:firstLine="560"/>
              <w:rPr>
                <w:rFonts w:ascii="方正黑体_GBK" w:eastAsia="方正黑体_GBK"/>
                <w:spacing w:val="0"/>
                <w:sz w:val="28"/>
                <w:szCs w:val="24"/>
              </w:rPr>
            </w:pPr>
          </w:p>
        </w:tc>
      </w:tr>
      <w:tr w:rsidR="00A11E04" w:rsidRPr="00A11E04" w14:paraId="3D73699A" w14:textId="77777777" w:rsidTr="00A11E04">
        <w:trPr>
          <w:trHeight w:val="526"/>
          <w:jc w:val="center"/>
        </w:trPr>
        <w:tc>
          <w:tcPr>
            <w:tcW w:w="1555" w:type="dxa"/>
            <w:tcBorders>
              <w:top w:val="nil"/>
              <w:left w:val="nil"/>
              <w:bottom w:val="nil"/>
              <w:right w:val="nil"/>
            </w:tcBorders>
            <w:vAlign w:val="center"/>
          </w:tcPr>
          <w:p w14:paraId="6C675051" w14:textId="77777777" w:rsidR="00A11E04" w:rsidRPr="00A11E04" w:rsidRDefault="00A11E04" w:rsidP="00A11E04">
            <w:pPr>
              <w:spacing w:beforeLines="50" w:before="156" w:line="480" w:lineRule="exact"/>
              <w:jc w:val="right"/>
              <w:rPr>
                <w:rFonts w:ascii="方正黑体_GBK" w:eastAsia="方正黑体_GBK" w:hAnsi="黑体"/>
                <w:spacing w:val="0"/>
                <w:sz w:val="28"/>
                <w:szCs w:val="24"/>
              </w:rPr>
            </w:pPr>
            <w:r w:rsidRPr="00A11E04">
              <w:rPr>
                <w:rFonts w:ascii="方正黑体_GBK" w:eastAsia="方正黑体_GBK" w:hAnsi="黑体" w:hint="eastAsia"/>
                <w:spacing w:val="0"/>
                <w:sz w:val="28"/>
                <w:szCs w:val="24"/>
              </w:rPr>
              <w:t>手机：</w:t>
            </w:r>
          </w:p>
        </w:tc>
        <w:tc>
          <w:tcPr>
            <w:tcW w:w="4980" w:type="dxa"/>
            <w:tcBorders>
              <w:top w:val="single" w:sz="4" w:space="0" w:color="auto"/>
              <w:left w:val="nil"/>
              <w:bottom w:val="single" w:sz="4" w:space="0" w:color="auto"/>
              <w:right w:val="nil"/>
            </w:tcBorders>
            <w:vAlign w:val="bottom"/>
          </w:tcPr>
          <w:p w14:paraId="5281179B" w14:textId="77777777" w:rsidR="00A11E04" w:rsidRPr="00A11E04" w:rsidRDefault="00A11E04" w:rsidP="00A11E04">
            <w:pPr>
              <w:spacing w:beforeLines="50" w:before="156" w:line="480" w:lineRule="exact"/>
              <w:rPr>
                <w:rFonts w:ascii="方正黑体_GBK" w:eastAsia="方正黑体_GBK"/>
                <w:spacing w:val="0"/>
                <w:sz w:val="28"/>
                <w:szCs w:val="24"/>
              </w:rPr>
            </w:pPr>
            <w:r w:rsidRPr="00A11E04">
              <w:rPr>
                <w:rFonts w:ascii="方正黑体_GBK" w:eastAsia="方正黑体_GBK" w:hint="eastAsia"/>
                <w:spacing w:val="0"/>
                <w:sz w:val="28"/>
                <w:szCs w:val="24"/>
              </w:rPr>
              <w:t xml:space="preserve">    </w:t>
            </w:r>
          </w:p>
        </w:tc>
      </w:tr>
      <w:tr w:rsidR="00A11E04" w:rsidRPr="00A11E04" w14:paraId="2886E857" w14:textId="77777777" w:rsidTr="00A11E04">
        <w:trPr>
          <w:trHeight w:val="526"/>
          <w:jc w:val="center"/>
        </w:trPr>
        <w:tc>
          <w:tcPr>
            <w:tcW w:w="1555" w:type="dxa"/>
            <w:tcBorders>
              <w:top w:val="nil"/>
              <w:left w:val="nil"/>
              <w:bottom w:val="nil"/>
              <w:right w:val="nil"/>
            </w:tcBorders>
            <w:vAlign w:val="center"/>
          </w:tcPr>
          <w:p w14:paraId="0FA7200D" w14:textId="77777777" w:rsidR="00A11E04" w:rsidRPr="00A11E04" w:rsidRDefault="00A11E04" w:rsidP="00A11E04">
            <w:pPr>
              <w:spacing w:beforeLines="50" w:before="156" w:line="480" w:lineRule="exact"/>
              <w:jc w:val="right"/>
              <w:rPr>
                <w:rFonts w:ascii="方正黑体_GBK" w:eastAsia="方正黑体_GBK"/>
                <w:spacing w:val="0"/>
                <w:sz w:val="28"/>
                <w:szCs w:val="24"/>
              </w:rPr>
            </w:pPr>
            <w:r w:rsidRPr="00A11E04">
              <w:rPr>
                <w:rFonts w:ascii="方正黑体_GBK" w:eastAsia="方正黑体_GBK" w:hint="eastAsia"/>
                <w:spacing w:val="0"/>
                <w:sz w:val="28"/>
                <w:szCs w:val="24"/>
              </w:rPr>
              <w:t>Email：</w:t>
            </w:r>
          </w:p>
        </w:tc>
        <w:tc>
          <w:tcPr>
            <w:tcW w:w="4980" w:type="dxa"/>
            <w:tcBorders>
              <w:top w:val="single" w:sz="4" w:space="0" w:color="auto"/>
              <w:left w:val="nil"/>
              <w:bottom w:val="single" w:sz="4" w:space="0" w:color="auto"/>
              <w:right w:val="nil"/>
            </w:tcBorders>
            <w:vAlign w:val="bottom"/>
          </w:tcPr>
          <w:p w14:paraId="198543CE" w14:textId="77777777" w:rsidR="00A11E04" w:rsidRPr="00A11E04" w:rsidRDefault="00A11E04" w:rsidP="00A11E04">
            <w:pPr>
              <w:spacing w:beforeLines="50" w:before="156" w:line="480" w:lineRule="exact"/>
              <w:rPr>
                <w:rFonts w:ascii="方正黑体_GBK" w:eastAsia="方正黑体_GBK"/>
                <w:spacing w:val="0"/>
                <w:sz w:val="28"/>
                <w:szCs w:val="24"/>
              </w:rPr>
            </w:pPr>
            <w:r w:rsidRPr="00A11E04">
              <w:rPr>
                <w:rFonts w:ascii="方正黑体_GBK" w:eastAsia="方正黑体_GBK" w:hint="eastAsia"/>
                <w:spacing w:val="0"/>
                <w:sz w:val="28"/>
                <w:szCs w:val="24"/>
              </w:rPr>
              <w:t xml:space="preserve">    </w:t>
            </w:r>
          </w:p>
        </w:tc>
      </w:tr>
    </w:tbl>
    <w:p w14:paraId="5A8C156A" w14:textId="77777777" w:rsidR="00A11E04" w:rsidRPr="00A11E04" w:rsidRDefault="00A11E04" w:rsidP="00A11E04">
      <w:pPr>
        <w:spacing w:line="360" w:lineRule="auto"/>
        <w:ind w:firstLineChars="192" w:firstLine="576"/>
        <w:rPr>
          <w:rFonts w:ascii="黑体" w:eastAsia="黑体"/>
          <w:spacing w:val="0"/>
          <w:sz w:val="30"/>
          <w:szCs w:val="30"/>
        </w:rPr>
      </w:pPr>
    </w:p>
    <w:p w14:paraId="4B1E6C1B" w14:textId="77777777" w:rsidR="00A11E04" w:rsidRPr="00A11E04" w:rsidRDefault="00A11E04" w:rsidP="00A11E04">
      <w:pPr>
        <w:spacing w:line="360" w:lineRule="auto"/>
        <w:jc w:val="center"/>
        <w:rPr>
          <w:rFonts w:ascii="方正黑体_GBK" w:eastAsia="方正黑体_GBK" w:hAnsi="宋体"/>
          <w:bCs/>
          <w:spacing w:val="0"/>
          <w:szCs w:val="32"/>
        </w:rPr>
      </w:pPr>
      <w:r w:rsidRPr="00A11E04">
        <w:rPr>
          <w:rFonts w:ascii="方正黑体_GBK" w:eastAsia="方正黑体_GBK" w:hAnsi="宋体" w:hint="eastAsia"/>
          <w:bCs/>
          <w:spacing w:val="0"/>
          <w:szCs w:val="32"/>
        </w:rPr>
        <w:t>江苏省工业</w:t>
      </w:r>
      <w:r w:rsidRPr="00A11E04">
        <w:rPr>
          <w:rFonts w:ascii="方正黑体_GBK" w:eastAsia="方正黑体_GBK" w:hAnsi="宋体"/>
          <w:bCs/>
          <w:spacing w:val="0"/>
          <w:szCs w:val="32"/>
        </w:rPr>
        <w:t>和信息化厅</w:t>
      </w:r>
      <w:r w:rsidRPr="00A11E04">
        <w:rPr>
          <w:rFonts w:ascii="方正黑体_GBK" w:eastAsia="方正黑体_GBK" w:hAnsi="宋体" w:hint="eastAsia"/>
          <w:bCs/>
          <w:spacing w:val="0"/>
          <w:szCs w:val="32"/>
        </w:rPr>
        <w:t>制</w:t>
      </w:r>
    </w:p>
    <w:p w14:paraId="69263786" w14:textId="77777777" w:rsidR="00A11E04" w:rsidRPr="00A11E04" w:rsidRDefault="00A11E04" w:rsidP="00A11E04">
      <w:pPr>
        <w:spacing w:line="360" w:lineRule="auto"/>
        <w:jc w:val="center"/>
        <w:rPr>
          <w:rFonts w:ascii="方正黑体_GBK" w:eastAsia="方正黑体_GBK" w:hAnsi="宋体"/>
          <w:bCs/>
          <w:spacing w:val="0"/>
          <w:szCs w:val="32"/>
        </w:rPr>
      </w:pPr>
      <w:r w:rsidRPr="00A11E04">
        <w:rPr>
          <w:rFonts w:ascii="方正黑体_GBK" w:eastAsia="方正黑体_GBK" w:hAnsi="宋体" w:hint="eastAsia"/>
          <w:bCs/>
          <w:spacing w:val="0"/>
          <w:szCs w:val="32"/>
        </w:rPr>
        <w:t>二〇二〇年八月</w:t>
      </w:r>
    </w:p>
    <w:p w14:paraId="28555991" w14:textId="77777777" w:rsidR="00A11E04" w:rsidRDefault="00A11E04" w:rsidP="00A11E04">
      <w:pPr>
        <w:spacing w:line="360" w:lineRule="auto"/>
        <w:jc w:val="center"/>
        <w:rPr>
          <w:rFonts w:ascii="方正黑体_GBK" w:eastAsia="方正黑体_GBK" w:hAnsi="宋体"/>
          <w:bCs/>
          <w:spacing w:val="0"/>
          <w:szCs w:val="32"/>
        </w:rPr>
      </w:pPr>
    </w:p>
    <w:p w14:paraId="6D59C5FF" w14:textId="77777777" w:rsidR="00A11E04" w:rsidRDefault="00A11E04" w:rsidP="00A11E04">
      <w:pPr>
        <w:spacing w:line="360" w:lineRule="auto"/>
        <w:jc w:val="center"/>
        <w:rPr>
          <w:rFonts w:ascii="方正黑体_GBK" w:eastAsia="方正黑体_GBK" w:hAnsi="宋体"/>
          <w:bCs/>
          <w:spacing w:val="0"/>
          <w:szCs w:val="32"/>
        </w:rPr>
      </w:pPr>
    </w:p>
    <w:p w14:paraId="280DBBED" w14:textId="77777777" w:rsidR="00A11E04" w:rsidRDefault="00A11E04" w:rsidP="00A11E04">
      <w:pPr>
        <w:spacing w:line="360" w:lineRule="auto"/>
        <w:jc w:val="center"/>
        <w:rPr>
          <w:rFonts w:ascii="方正黑体_GBK" w:eastAsia="方正黑体_GBK" w:hAnsi="宋体"/>
          <w:bCs/>
          <w:spacing w:val="0"/>
          <w:szCs w:val="32"/>
        </w:rPr>
      </w:pPr>
    </w:p>
    <w:p w14:paraId="7A2D0936" w14:textId="77777777" w:rsidR="00A11E04" w:rsidRPr="00A11E04" w:rsidRDefault="00A11E04" w:rsidP="00A11E04">
      <w:pPr>
        <w:spacing w:line="360" w:lineRule="auto"/>
        <w:jc w:val="center"/>
        <w:rPr>
          <w:rFonts w:ascii="方正黑体_GBK" w:eastAsia="方正黑体_GBK"/>
          <w:spacing w:val="0"/>
          <w:szCs w:val="32"/>
        </w:rPr>
      </w:pPr>
      <w:r w:rsidRPr="00A11E04">
        <w:rPr>
          <w:rFonts w:ascii="方正黑体_GBK" w:eastAsia="方正黑体_GBK" w:hAnsi="宋体" w:hint="eastAsia"/>
          <w:bCs/>
          <w:spacing w:val="0"/>
          <w:szCs w:val="32"/>
        </w:rPr>
        <w:t>基 本</w:t>
      </w:r>
      <w:r w:rsidRPr="00A11E04">
        <w:rPr>
          <w:rFonts w:ascii="方正黑体_GBK" w:eastAsia="方正黑体_GBK" w:hint="eastAsia"/>
          <w:spacing w:val="0"/>
          <w:szCs w:val="32"/>
        </w:rPr>
        <w:t xml:space="preserve"> 要 求 </w:t>
      </w:r>
    </w:p>
    <w:p w14:paraId="2CC74E49" w14:textId="77777777" w:rsidR="00A11E04" w:rsidRPr="00A11E04" w:rsidRDefault="00A11E04" w:rsidP="00A11E04">
      <w:pPr>
        <w:spacing w:line="360" w:lineRule="auto"/>
        <w:ind w:firstLineChars="200" w:firstLine="480"/>
        <w:rPr>
          <w:rFonts w:ascii="Times New Roman"/>
          <w:spacing w:val="0"/>
          <w:sz w:val="24"/>
          <w:szCs w:val="24"/>
        </w:rPr>
      </w:pPr>
    </w:p>
    <w:p w14:paraId="75130F1F" w14:textId="77777777" w:rsidR="00A11E04" w:rsidRPr="00A11E04" w:rsidRDefault="00A11E04" w:rsidP="00A11E04">
      <w:pPr>
        <w:spacing w:line="460" w:lineRule="exact"/>
        <w:ind w:firstLineChars="200" w:firstLine="560"/>
        <w:rPr>
          <w:rFonts w:ascii="仿宋" w:eastAsia="仿宋" w:hAnsi="仿宋"/>
          <w:spacing w:val="0"/>
          <w:sz w:val="28"/>
          <w:szCs w:val="28"/>
        </w:rPr>
      </w:pPr>
      <w:r w:rsidRPr="00A11E04">
        <w:rPr>
          <w:rFonts w:ascii="仿宋" w:eastAsia="仿宋" w:hAnsi="仿宋" w:hint="eastAsia"/>
          <w:spacing w:val="0"/>
          <w:sz w:val="28"/>
          <w:szCs w:val="28"/>
        </w:rPr>
        <w:t>一、“</w:t>
      </w:r>
      <w:r w:rsidRPr="00A11E04">
        <w:rPr>
          <w:rFonts w:ascii="仿宋" w:eastAsia="仿宋" w:hAnsi="仿宋"/>
          <w:spacing w:val="0"/>
          <w:sz w:val="28"/>
          <w:szCs w:val="28"/>
        </w:rPr>
        <w:t>数动未来</w:t>
      </w:r>
      <w:r w:rsidRPr="00A11E04">
        <w:rPr>
          <w:rFonts w:ascii="仿宋" w:eastAsia="仿宋" w:hAnsi="仿宋" w:hint="eastAsia"/>
          <w:spacing w:val="0"/>
          <w:sz w:val="28"/>
          <w:szCs w:val="28"/>
        </w:rPr>
        <w:t>”融合创新中心由省内企业牵头、联合其他企事业单位、高校和科研机构、应用单位等共同组建，重点从事大数据、云计算、人工智能、互联网等新一代软件与传统行业的融合创新。</w:t>
      </w:r>
    </w:p>
    <w:p w14:paraId="773818D6" w14:textId="77777777" w:rsidR="00A11E04" w:rsidRPr="00A11E04" w:rsidRDefault="00A11E04" w:rsidP="00A11E04">
      <w:pPr>
        <w:spacing w:line="460" w:lineRule="exact"/>
        <w:ind w:firstLineChars="200" w:firstLine="560"/>
        <w:rPr>
          <w:rFonts w:ascii="仿宋" w:eastAsia="仿宋" w:hAnsi="仿宋"/>
          <w:spacing w:val="0"/>
          <w:sz w:val="28"/>
          <w:szCs w:val="28"/>
        </w:rPr>
      </w:pPr>
      <w:r w:rsidRPr="00A11E04">
        <w:rPr>
          <w:rFonts w:ascii="仿宋" w:eastAsia="仿宋" w:hAnsi="仿宋" w:hint="eastAsia"/>
          <w:spacing w:val="0"/>
          <w:sz w:val="28"/>
          <w:szCs w:val="28"/>
        </w:rPr>
        <w:t>二、中心名称要围绕“新技术、新产品、新模式、新标准、新应用”五大融合创新方向，重点支持服务我省优势工业行业、新兴产业转型升级、“智慧江苏”建设、政务服务和社会</w:t>
      </w:r>
      <w:r w:rsidRPr="00A11E04">
        <w:rPr>
          <w:rFonts w:ascii="仿宋" w:eastAsia="仿宋" w:hAnsi="仿宋"/>
          <w:spacing w:val="0"/>
          <w:sz w:val="28"/>
          <w:szCs w:val="28"/>
        </w:rPr>
        <w:t>治理提质增效</w:t>
      </w:r>
      <w:r w:rsidRPr="00A11E04">
        <w:rPr>
          <w:rFonts w:ascii="仿宋" w:eastAsia="仿宋" w:hAnsi="仿宋" w:hint="eastAsia"/>
          <w:spacing w:val="0"/>
          <w:sz w:val="28"/>
          <w:szCs w:val="28"/>
        </w:rPr>
        <w:t>。</w:t>
      </w:r>
    </w:p>
    <w:p w14:paraId="3E1DBE42" w14:textId="77777777" w:rsidR="00A11E04" w:rsidRPr="00A11E04" w:rsidRDefault="00A11E04" w:rsidP="00A11E04">
      <w:pPr>
        <w:spacing w:line="460" w:lineRule="exact"/>
        <w:ind w:firstLineChars="200" w:firstLine="560"/>
        <w:rPr>
          <w:rFonts w:ascii="仿宋" w:eastAsia="仿宋" w:hAnsi="仿宋"/>
          <w:spacing w:val="0"/>
          <w:sz w:val="28"/>
          <w:szCs w:val="28"/>
        </w:rPr>
      </w:pPr>
      <w:r w:rsidRPr="00A11E04">
        <w:rPr>
          <w:rFonts w:ascii="仿宋" w:eastAsia="仿宋" w:hAnsi="仿宋" w:hint="eastAsia"/>
          <w:spacing w:val="0"/>
          <w:sz w:val="28"/>
          <w:szCs w:val="28"/>
        </w:rPr>
        <w:t>三、核心信息技术包括大数据、云计算、互联网、区块链</w:t>
      </w:r>
      <w:r w:rsidRPr="00A11E04">
        <w:rPr>
          <w:rFonts w:ascii="仿宋" w:eastAsia="仿宋" w:hAnsi="仿宋"/>
          <w:spacing w:val="0"/>
          <w:sz w:val="28"/>
          <w:szCs w:val="28"/>
        </w:rPr>
        <w:t>、</w:t>
      </w:r>
      <w:r w:rsidRPr="00A11E04">
        <w:rPr>
          <w:rFonts w:ascii="仿宋" w:eastAsia="仿宋" w:hAnsi="仿宋" w:hint="eastAsia"/>
          <w:spacing w:val="0"/>
          <w:sz w:val="28"/>
          <w:szCs w:val="28"/>
        </w:rPr>
        <w:t>人工智能等。</w:t>
      </w:r>
    </w:p>
    <w:p w14:paraId="1618AED7" w14:textId="77777777" w:rsidR="00A11E04" w:rsidRPr="00A11E04" w:rsidRDefault="00A11E04" w:rsidP="00A11E04">
      <w:pPr>
        <w:spacing w:line="460" w:lineRule="exact"/>
        <w:ind w:firstLineChars="200" w:firstLine="560"/>
        <w:rPr>
          <w:rFonts w:ascii="仿宋" w:eastAsia="仿宋" w:hAnsi="仿宋"/>
          <w:spacing w:val="0"/>
          <w:sz w:val="28"/>
          <w:szCs w:val="28"/>
        </w:rPr>
      </w:pPr>
      <w:r w:rsidRPr="00A11E04">
        <w:rPr>
          <w:rFonts w:ascii="仿宋" w:eastAsia="仿宋" w:hAnsi="仿宋" w:hint="eastAsia"/>
          <w:spacing w:val="0"/>
          <w:sz w:val="28"/>
          <w:szCs w:val="28"/>
        </w:rPr>
        <w:t>四、中心由企业牵头、至少联合中心研发方向领域产业链上下游1家企（事）业单位、1家应用单位联合申报。牵头企业与各参与组建单位需签订联合组建协议。</w:t>
      </w:r>
    </w:p>
    <w:p w14:paraId="4BF81ECF" w14:textId="77777777" w:rsidR="00A11E04" w:rsidRPr="00A11E04" w:rsidRDefault="00A11E04" w:rsidP="00A11E04">
      <w:pPr>
        <w:spacing w:line="460" w:lineRule="exact"/>
        <w:ind w:firstLineChars="200" w:firstLine="560"/>
        <w:rPr>
          <w:rFonts w:ascii="仿宋" w:eastAsia="仿宋" w:hAnsi="仿宋"/>
          <w:spacing w:val="0"/>
          <w:sz w:val="28"/>
          <w:szCs w:val="28"/>
        </w:rPr>
      </w:pPr>
      <w:r w:rsidRPr="00A11E04">
        <w:rPr>
          <w:rFonts w:ascii="仿宋" w:eastAsia="仿宋" w:hAnsi="仿宋" w:hint="eastAsia"/>
          <w:spacing w:val="0"/>
          <w:sz w:val="28"/>
          <w:szCs w:val="28"/>
        </w:rPr>
        <w:t>五、牵头企业为我省大数据、云计算、区块链</w:t>
      </w:r>
      <w:r w:rsidRPr="00A11E04">
        <w:rPr>
          <w:rFonts w:ascii="仿宋" w:eastAsia="仿宋" w:hAnsi="仿宋"/>
          <w:spacing w:val="0"/>
          <w:sz w:val="28"/>
          <w:szCs w:val="28"/>
        </w:rPr>
        <w:t>、</w:t>
      </w:r>
      <w:r w:rsidRPr="00A11E04">
        <w:rPr>
          <w:rFonts w:ascii="仿宋" w:eastAsia="仿宋" w:hAnsi="仿宋" w:hint="eastAsia"/>
          <w:spacing w:val="0"/>
          <w:sz w:val="28"/>
          <w:szCs w:val="28"/>
        </w:rPr>
        <w:t>人工智能、互联网等领域龙头企业，2019年度相关业务收入应不低于1000万元。</w:t>
      </w:r>
    </w:p>
    <w:p w14:paraId="08C2C797" w14:textId="77777777" w:rsidR="00A11E04" w:rsidRPr="00A11E04" w:rsidRDefault="00A11E04" w:rsidP="00A11E04">
      <w:pPr>
        <w:spacing w:line="460" w:lineRule="exact"/>
        <w:ind w:firstLineChars="200" w:firstLine="560"/>
        <w:rPr>
          <w:rFonts w:ascii="仿宋" w:eastAsia="仿宋" w:hAnsi="仿宋"/>
          <w:spacing w:val="0"/>
          <w:sz w:val="28"/>
          <w:szCs w:val="28"/>
        </w:rPr>
      </w:pPr>
      <w:r w:rsidRPr="00A11E04">
        <w:rPr>
          <w:rFonts w:ascii="仿宋" w:eastAsia="仿宋" w:hAnsi="仿宋" w:hint="eastAsia"/>
          <w:spacing w:val="0"/>
          <w:sz w:val="28"/>
          <w:szCs w:val="28"/>
        </w:rPr>
        <w:t>六、融合创新中心至少联合开展实施1项重大项目（包括关键技术攻关、新产品研制、商业模式创新、标准研制、示范推广等）。</w:t>
      </w:r>
    </w:p>
    <w:p w14:paraId="336F9DE9" w14:textId="77777777" w:rsidR="00A11E04" w:rsidRPr="00A11E04" w:rsidRDefault="00A11E04" w:rsidP="00A11E04">
      <w:pPr>
        <w:spacing w:line="460" w:lineRule="exact"/>
        <w:ind w:firstLineChars="200" w:firstLine="560"/>
        <w:rPr>
          <w:rFonts w:ascii="仿宋" w:eastAsia="仿宋" w:hAnsi="仿宋"/>
          <w:spacing w:val="0"/>
          <w:sz w:val="28"/>
          <w:szCs w:val="28"/>
        </w:rPr>
      </w:pPr>
      <w:r w:rsidRPr="00A11E04">
        <w:rPr>
          <w:rFonts w:ascii="仿宋" w:eastAsia="仿宋" w:hAnsi="仿宋" w:hint="eastAsia"/>
          <w:spacing w:val="0"/>
          <w:sz w:val="28"/>
          <w:szCs w:val="28"/>
        </w:rPr>
        <w:t>七、融合创新中心核心团队人数不低于30人（本科以上学历）。企业参加人数要高于高校和科研院所参加人数。</w:t>
      </w:r>
    </w:p>
    <w:p w14:paraId="5C09B402" w14:textId="77777777" w:rsidR="00A11E04" w:rsidRPr="00A11E04" w:rsidRDefault="00A11E04" w:rsidP="00A11E04">
      <w:pPr>
        <w:spacing w:line="460" w:lineRule="exact"/>
        <w:ind w:firstLineChars="200" w:firstLine="560"/>
        <w:rPr>
          <w:rFonts w:ascii="仿宋" w:eastAsia="仿宋" w:hAnsi="仿宋"/>
          <w:spacing w:val="0"/>
          <w:sz w:val="28"/>
          <w:szCs w:val="28"/>
        </w:rPr>
      </w:pPr>
      <w:r w:rsidRPr="00A11E04">
        <w:rPr>
          <w:rFonts w:ascii="仿宋" w:eastAsia="仿宋" w:hAnsi="仿宋" w:hint="eastAsia"/>
          <w:spacing w:val="0"/>
          <w:sz w:val="28"/>
          <w:szCs w:val="28"/>
        </w:rPr>
        <w:t>八、申报</w:t>
      </w:r>
      <w:proofErr w:type="gramStart"/>
      <w:r w:rsidRPr="00A11E04">
        <w:rPr>
          <w:rFonts w:ascii="仿宋" w:eastAsia="仿宋" w:hAnsi="仿宋" w:hint="eastAsia"/>
          <w:spacing w:val="0"/>
          <w:sz w:val="28"/>
          <w:szCs w:val="28"/>
        </w:rPr>
        <w:t>书文件</w:t>
      </w:r>
      <w:proofErr w:type="gramEnd"/>
      <w:r w:rsidRPr="00A11E04">
        <w:rPr>
          <w:rFonts w:ascii="仿宋" w:eastAsia="仿宋" w:hAnsi="仿宋" w:hint="eastAsia"/>
          <w:spacing w:val="0"/>
          <w:sz w:val="28"/>
          <w:szCs w:val="28"/>
        </w:rPr>
        <w:t>规格：中文编写、A4纸张、正文</w:t>
      </w:r>
      <w:proofErr w:type="gramStart"/>
      <w:r w:rsidRPr="00A11E04">
        <w:rPr>
          <w:rFonts w:ascii="仿宋" w:eastAsia="仿宋" w:hAnsi="仿宋" w:hint="eastAsia"/>
          <w:spacing w:val="0"/>
          <w:sz w:val="28"/>
          <w:szCs w:val="28"/>
        </w:rPr>
        <w:t>仿宋小</w:t>
      </w:r>
      <w:proofErr w:type="gramEnd"/>
      <w:r w:rsidRPr="00A11E04">
        <w:rPr>
          <w:rFonts w:ascii="仿宋" w:eastAsia="仿宋" w:hAnsi="仿宋" w:hint="eastAsia"/>
          <w:spacing w:val="0"/>
          <w:sz w:val="28"/>
          <w:szCs w:val="28"/>
        </w:rPr>
        <w:t>四号、表格5号。纸质版双面打印、胶装成册，一式三份。电子版内容应与纸质版文件内容一致。</w:t>
      </w:r>
    </w:p>
    <w:p w14:paraId="7B4B8BB0" w14:textId="77777777" w:rsidR="00A11E04" w:rsidRPr="00A11E04" w:rsidRDefault="00A11E04" w:rsidP="00A11E04">
      <w:pPr>
        <w:spacing w:line="460" w:lineRule="exact"/>
        <w:ind w:firstLineChars="200" w:firstLine="560"/>
        <w:rPr>
          <w:rFonts w:ascii="仿宋" w:eastAsia="仿宋" w:hAnsi="仿宋"/>
          <w:spacing w:val="0"/>
          <w:sz w:val="28"/>
          <w:szCs w:val="28"/>
        </w:rPr>
      </w:pPr>
    </w:p>
    <w:p w14:paraId="1C3ACC69" w14:textId="77777777" w:rsidR="00A11E04" w:rsidRPr="00A11E04" w:rsidRDefault="00A11E04" w:rsidP="00A11E04">
      <w:pPr>
        <w:spacing w:line="460" w:lineRule="exact"/>
        <w:ind w:firstLineChars="200" w:firstLine="560"/>
        <w:rPr>
          <w:rFonts w:ascii="仿宋" w:eastAsia="仿宋" w:hAnsi="仿宋"/>
          <w:spacing w:val="0"/>
          <w:sz w:val="28"/>
          <w:szCs w:val="28"/>
        </w:rPr>
      </w:pPr>
    </w:p>
    <w:p w14:paraId="16C09A29" w14:textId="77777777" w:rsidR="00A11E04" w:rsidRPr="00A11E04" w:rsidRDefault="00A11E04" w:rsidP="00A11E04">
      <w:pPr>
        <w:spacing w:line="460" w:lineRule="exact"/>
        <w:ind w:firstLineChars="200" w:firstLine="560"/>
        <w:rPr>
          <w:rFonts w:ascii="仿宋" w:eastAsia="仿宋" w:hAnsi="仿宋"/>
          <w:spacing w:val="0"/>
          <w:sz w:val="28"/>
          <w:szCs w:val="28"/>
        </w:rPr>
        <w:sectPr w:rsidR="00A11E04" w:rsidRPr="00A11E04" w:rsidSect="00025F87">
          <w:headerReference w:type="even" r:id="rId8"/>
          <w:headerReference w:type="default" r:id="rId9"/>
          <w:footerReference w:type="even" r:id="rId10"/>
          <w:footerReference w:type="default" r:id="rId11"/>
          <w:headerReference w:type="first" r:id="rId12"/>
          <w:footerReference w:type="first" r:id="rId13"/>
          <w:pgSz w:w="11906" w:h="16838"/>
          <w:pgMar w:top="1440" w:right="1797" w:bottom="1440" w:left="1797" w:header="851" w:footer="992" w:gutter="0"/>
          <w:pgNumType w:fmt="numberInDash" w:start="1"/>
          <w:cols w:space="720"/>
          <w:titlePg/>
          <w:docGrid w:type="lines" w:linePitch="312"/>
        </w:sectPr>
      </w:pPr>
    </w:p>
    <w:p w14:paraId="75E6CB57" w14:textId="77777777" w:rsidR="00A11E04" w:rsidRPr="00A11E04" w:rsidRDefault="00A11E04" w:rsidP="00A11E04">
      <w:pPr>
        <w:spacing w:line="460" w:lineRule="exact"/>
        <w:jc w:val="left"/>
        <w:rPr>
          <w:rFonts w:ascii="方正黑体_GBK" w:eastAsia="方正黑体_GBK"/>
          <w:spacing w:val="0"/>
          <w:sz w:val="28"/>
          <w:szCs w:val="24"/>
        </w:rPr>
      </w:pPr>
      <w:r w:rsidRPr="00A11E04">
        <w:rPr>
          <w:rFonts w:ascii="方正黑体_GBK" w:eastAsia="方正黑体_GBK" w:hint="eastAsia"/>
          <w:spacing w:val="0"/>
          <w:sz w:val="28"/>
          <w:szCs w:val="24"/>
        </w:rPr>
        <w:lastRenderedPageBreak/>
        <w:t>一、基本情况表</w:t>
      </w:r>
    </w:p>
    <w:p w14:paraId="3213CE81" w14:textId="77777777" w:rsidR="00A11E04" w:rsidRPr="00A11E04" w:rsidRDefault="00A11E04" w:rsidP="00A11E04">
      <w:pPr>
        <w:jc w:val="center"/>
        <w:outlineLvl w:val="0"/>
        <w:rPr>
          <w:rFonts w:ascii="Times New Roman" w:eastAsia="黑体"/>
          <w:spacing w:val="0"/>
          <w:sz w:val="24"/>
          <w:szCs w:val="24"/>
        </w:rPr>
      </w:pPr>
    </w:p>
    <w:p w14:paraId="3CE5F51E" w14:textId="77777777" w:rsidR="00A11E04" w:rsidRPr="00A11E04" w:rsidRDefault="00A11E04" w:rsidP="00A11E04">
      <w:pPr>
        <w:adjustRightInd w:val="0"/>
        <w:snapToGrid w:val="0"/>
        <w:spacing w:line="360" w:lineRule="auto"/>
        <w:rPr>
          <w:rFonts w:ascii="方正黑体_GBK" w:eastAsia="方正黑体_GBK"/>
          <w:spacing w:val="0"/>
          <w:sz w:val="24"/>
          <w:szCs w:val="24"/>
        </w:rPr>
      </w:pPr>
      <w:r w:rsidRPr="00A11E04">
        <w:rPr>
          <w:rFonts w:ascii="方正黑体_GBK" w:eastAsia="方正黑体_GBK" w:hint="eastAsia"/>
          <w:spacing w:val="0"/>
          <w:sz w:val="24"/>
          <w:szCs w:val="24"/>
        </w:rPr>
        <w:t>1.1 融合创新中心基本情况</w:t>
      </w:r>
    </w:p>
    <w:tbl>
      <w:tblPr>
        <w:tblW w:w="8653"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1613"/>
        <w:gridCol w:w="403"/>
        <w:gridCol w:w="422"/>
        <w:gridCol w:w="854"/>
        <w:gridCol w:w="1273"/>
        <w:gridCol w:w="708"/>
        <w:gridCol w:w="996"/>
        <w:gridCol w:w="2384"/>
      </w:tblGrid>
      <w:tr w:rsidR="00A11E04" w:rsidRPr="00A11E04" w14:paraId="5CB2C8F0" w14:textId="77777777" w:rsidTr="00A11E04">
        <w:trPr>
          <w:trHeight w:val="571"/>
          <w:jc w:val="center"/>
        </w:trPr>
        <w:tc>
          <w:tcPr>
            <w:tcW w:w="1613" w:type="dxa"/>
            <w:tcBorders>
              <w:top w:val="single" w:sz="12" w:space="0" w:color="auto"/>
              <w:left w:val="single" w:sz="12" w:space="0" w:color="auto"/>
              <w:bottom w:val="single" w:sz="4" w:space="0" w:color="auto"/>
              <w:right w:val="single" w:sz="4" w:space="0" w:color="auto"/>
            </w:tcBorders>
            <w:vAlign w:val="center"/>
          </w:tcPr>
          <w:p w14:paraId="5CF959F6" w14:textId="77777777" w:rsidR="00A11E04" w:rsidRPr="00A11E04" w:rsidRDefault="00A11E04" w:rsidP="00A11E04">
            <w:pPr>
              <w:adjustRightInd w:val="0"/>
              <w:snapToGrid w:val="0"/>
              <w:spacing w:line="280" w:lineRule="exact"/>
              <w:jc w:val="center"/>
              <w:rPr>
                <w:rFonts w:ascii="方正黑体_GBK" w:eastAsia="方正黑体_GBK"/>
                <w:snapToGrid w:val="0"/>
                <w:spacing w:val="0"/>
                <w:kern w:val="0"/>
                <w:sz w:val="18"/>
                <w:szCs w:val="24"/>
              </w:rPr>
            </w:pPr>
            <w:r w:rsidRPr="00A11E04">
              <w:rPr>
                <w:rFonts w:ascii="方正黑体_GBK" w:eastAsia="方正黑体_GBK" w:hint="eastAsia"/>
                <w:snapToGrid w:val="0"/>
                <w:spacing w:val="0"/>
                <w:kern w:val="0"/>
                <w:sz w:val="18"/>
                <w:szCs w:val="24"/>
              </w:rPr>
              <w:t>创新中心名称</w:t>
            </w:r>
          </w:p>
        </w:tc>
        <w:tc>
          <w:tcPr>
            <w:tcW w:w="7040" w:type="dxa"/>
            <w:gridSpan w:val="7"/>
            <w:tcBorders>
              <w:top w:val="single" w:sz="12" w:space="0" w:color="auto"/>
              <w:left w:val="single" w:sz="4" w:space="0" w:color="auto"/>
              <w:bottom w:val="single" w:sz="4" w:space="0" w:color="auto"/>
              <w:right w:val="single" w:sz="12" w:space="0" w:color="auto"/>
            </w:tcBorders>
            <w:vAlign w:val="center"/>
          </w:tcPr>
          <w:p w14:paraId="64FD18F1" w14:textId="77777777" w:rsidR="00A11E04" w:rsidRPr="00A11E04" w:rsidRDefault="00A11E04" w:rsidP="00A11E04">
            <w:pPr>
              <w:adjustRightInd w:val="0"/>
              <w:snapToGrid w:val="0"/>
              <w:spacing w:line="280" w:lineRule="exact"/>
              <w:jc w:val="left"/>
              <w:rPr>
                <w:rFonts w:ascii="仿宋" w:eastAsia="仿宋" w:hAnsi="仿宋"/>
                <w:snapToGrid w:val="0"/>
                <w:spacing w:val="0"/>
                <w:kern w:val="0"/>
                <w:sz w:val="21"/>
                <w:szCs w:val="24"/>
              </w:rPr>
            </w:pPr>
          </w:p>
        </w:tc>
      </w:tr>
      <w:tr w:rsidR="00A11E04" w:rsidRPr="00A11E04" w14:paraId="05859C2B" w14:textId="77777777" w:rsidTr="00A11E04">
        <w:trPr>
          <w:trHeight w:val="473"/>
          <w:jc w:val="center"/>
        </w:trPr>
        <w:tc>
          <w:tcPr>
            <w:tcW w:w="1613" w:type="dxa"/>
            <w:tcBorders>
              <w:top w:val="single" w:sz="4" w:space="0" w:color="auto"/>
              <w:left w:val="single" w:sz="12" w:space="0" w:color="auto"/>
              <w:bottom w:val="single" w:sz="6" w:space="0" w:color="auto"/>
              <w:right w:val="single" w:sz="4" w:space="0" w:color="auto"/>
            </w:tcBorders>
            <w:vAlign w:val="center"/>
          </w:tcPr>
          <w:p w14:paraId="51D394E6" w14:textId="77777777" w:rsidR="00A11E04" w:rsidRPr="00A11E04" w:rsidRDefault="00A11E04" w:rsidP="00A11E04">
            <w:pPr>
              <w:adjustRightInd w:val="0"/>
              <w:snapToGrid w:val="0"/>
              <w:spacing w:line="280" w:lineRule="exact"/>
              <w:jc w:val="center"/>
              <w:rPr>
                <w:rFonts w:ascii="方正黑体_GBK" w:eastAsia="方正黑体_GBK"/>
                <w:snapToGrid w:val="0"/>
                <w:spacing w:val="0"/>
                <w:kern w:val="0"/>
                <w:sz w:val="18"/>
                <w:szCs w:val="24"/>
              </w:rPr>
            </w:pPr>
            <w:r w:rsidRPr="00A11E04">
              <w:rPr>
                <w:rFonts w:ascii="方正黑体_GBK" w:eastAsia="方正黑体_GBK" w:hint="eastAsia"/>
                <w:snapToGrid w:val="0"/>
                <w:spacing w:val="0"/>
                <w:kern w:val="0"/>
                <w:sz w:val="18"/>
                <w:szCs w:val="24"/>
              </w:rPr>
              <w:t>方向领域</w:t>
            </w:r>
          </w:p>
          <w:p w14:paraId="3D04231B" w14:textId="77777777" w:rsidR="00A11E04" w:rsidRPr="00A11E04" w:rsidRDefault="00A11E04" w:rsidP="00A11E04">
            <w:pPr>
              <w:adjustRightInd w:val="0"/>
              <w:snapToGrid w:val="0"/>
              <w:spacing w:line="280" w:lineRule="exact"/>
              <w:jc w:val="center"/>
              <w:rPr>
                <w:rFonts w:ascii="方正黑体_GBK" w:eastAsia="方正黑体_GBK"/>
                <w:snapToGrid w:val="0"/>
                <w:spacing w:val="0"/>
                <w:kern w:val="0"/>
                <w:sz w:val="18"/>
                <w:szCs w:val="24"/>
              </w:rPr>
            </w:pPr>
            <w:r w:rsidRPr="00A11E04">
              <w:rPr>
                <w:rFonts w:ascii="方正黑体_GBK" w:eastAsia="方正黑体_GBK" w:hint="eastAsia"/>
                <w:snapToGrid w:val="0"/>
                <w:spacing w:val="0"/>
                <w:kern w:val="0"/>
                <w:sz w:val="18"/>
                <w:szCs w:val="24"/>
              </w:rPr>
              <w:t>（可多选</w:t>
            </w:r>
            <w:r w:rsidRPr="00A11E04">
              <w:rPr>
                <w:rFonts w:ascii="仿宋" w:eastAsia="仿宋" w:hAnsi="仿宋" w:hint="eastAsia"/>
                <w:snapToGrid w:val="0"/>
                <w:spacing w:val="0"/>
                <w:kern w:val="0"/>
                <w:sz w:val="21"/>
                <w:szCs w:val="24"/>
              </w:rPr>
              <w:t>√</w:t>
            </w:r>
            <w:r w:rsidRPr="00A11E04">
              <w:rPr>
                <w:rFonts w:ascii="方正黑体_GBK" w:eastAsia="方正黑体_GBK" w:hint="eastAsia"/>
                <w:snapToGrid w:val="0"/>
                <w:spacing w:val="0"/>
                <w:kern w:val="0"/>
                <w:sz w:val="18"/>
                <w:szCs w:val="24"/>
              </w:rPr>
              <w:t>）</w:t>
            </w:r>
          </w:p>
        </w:tc>
        <w:tc>
          <w:tcPr>
            <w:tcW w:w="7040" w:type="dxa"/>
            <w:gridSpan w:val="7"/>
            <w:tcBorders>
              <w:top w:val="single" w:sz="4" w:space="0" w:color="auto"/>
              <w:left w:val="single" w:sz="4" w:space="0" w:color="auto"/>
              <w:bottom w:val="single" w:sz="6" w:space="0" w:color="auto"/>
              <w:right w:val="single" w:sz="12" w:space="0" w:color="auto"/>
            </w:tcBorders>
            <w:vAlign w:val="center"/>
          </w:tcPr>
          <w:p w14:paraId="62C39DB2" w14:textId="6F7A486E" w:rsidR="00A11E04" w:rsidRPr="00A11E04" w:rsidRDefault="003057BD" w:rsidP="00A11E04">
            <w:pPr>
              <w:adjustRightInd w:val="0"/>
              <w:snapToGrid w:val="0"/>
              <w:spacing w:line="280" w:lineRule="exact"/>
              <w:jc w:val="left"/>
              <w:rPr>
                <w:rFonts w:ascii="仿宋" w:eastAsia="仿宋" w:hAnsi="仿宋"/>
                <w:snapToGrid w:val="0"/>
                <w:spacing w:val="0"/>
                <w:kern w:val="0"/>
                <w:sz w:val="21"/>
                <w:szCs w:val="24"/>
              </w:rPr>
            </w:pPr>
            <w:sdt>
              <w:sdtPr>
                <w:rPr>
                  <w:rFonts w:ascii="宋体" w:eastAsia="宋体" w:hAnsi="宋体" w:hint="eastAsia"/>
                  <w:sz w:val="21"/>
                  <w:szCs w:val="21"/>
                </w:rPr>
                <w:id w:val="-1266072246"/>
                <w15:appearance w15:val="hidden"/>
                <w14:checkbox>
                  <w14:checked w14:val="0"/>
                  <w14:checkedState w14:val="0052" w14:font="Wingdings 2"/>
                  <w14:uncheckedState w14:val="2610" w14:font="MS Gothic"/>
                </w14:checkbox>
              </w:sdtPr>
              <w:sdtContent>
                <w:r>
                  <w:rPr>
                    <w:rFonts w:ascii="MS Gothic" w:eastAsia="MS Gothic" w:hAnsi="MS Gothic" w:hint="eastAsia"/>
                    <w:sz w:val="21"/>
                    <w:szCs w:val="21"/>
                  </w:rPr>
                  <w:t>☐</w:t>
                </w:r>
              </w:sdtContent>
            </w:sdt>
            <w:proofErr w:type="gramStart"/>
            <w:r w:rsidR="00A11E04" w:rsidRPr="00A11E04">
              <w:rPr>
                <w:rFonts w:ascii="仿宋" w:eastAsia="仿宋" w:hAnsi="仿宋" w:hint="eastAsia"/>
                <w:snapToGrid w:val="0"/>
                <w:spacing w:val="0"/>
                <w:kern w:val="0"/>
                <w:sz w:val="21"/>
                <w:szCs w:val="24"/>
              </w:rPr>
              <w:t>云计算</w:t>
            </w:r>
            <w:proofErr w:type="gramEnd"/>
            <w:sdt>
              <w:sdtPr>
                <w:rPr>
                  <w:rFonts w:ascii="宋体" w:eastAsia="宋体" w:hAnsi="宋体" w:hint="eastAsia"/>
                  <w:sz w:val="21"/>
                  <w:szCs w:val="21"/>
                </w:rPr>
                <w:id w:val="-1185977265"/>
                <w15:appearance w15:val="hidden"/>
                <w14:checkbox>
                  <w14:checked w14:val="0"/>
                  <w14:checkedState w14:val="0052" w14:font="Wingdings 2"/>
                  <w14:uncheckedState w14:val="2610" w14:font="MS Gothic"/>
                </w14:checkbox>
              </w:sdtPr>
              <w:sdtContent>
                <w:r>
                  <w:rPr>
                    <w:rFonts w:ascii="MS Gothic" w:eastAsia="MS Gothic" w:hAnsi="MS Gothic" w:hint="eastAsia"/>
                    <w:sz w:val="21"/>
                    <w:szCs w:val="21"/>
                  </w:rPr>
                  <w:t>☐</w:t>
                </w:r>
              </w:sdtContent>
            </w:sdt>
            <w:r w:rsidR="00A11E04" w:rsidRPr="00A11E04">
              <w:rPr>
                <w:rFonts w:ascii="仿宋" w:eastAsia="仿宋" w:hAnsi="仿宋" w:hint="eastAsia"/>
                <w:snapToGrid w:val="0"/>
                <w:spacing w:val="0"/>
                <w:kern w:val="0"/>
                <w:sz w:val="21"/>
                <w:szCs w:val="24"/>
              </w:rPr>
              <w:t>大数据</w:t>
            </w:r>
            <w:sdt>
              <w:sdtPr>
                <w:rPr>
                  <w:rFonts w:ascii="宋体" w:eastAsia="宋体" w:hAnsi="宋体" w:hint="eastAsia"/>
                  <w:sz w:val="21"/>
                  <w:szCs w:val="21"/>
                </w:rPr>
                <w:id w:val="-400597385"/>
                <w15:appearance w15:val="hidden"/>
                <w14:checkbox>
                  <w14:checked w14:val="0"/>
                  <w14:checkedState w14:val="0052" w14:font="Wingdings 2"/>
                  <w14:uncheckedState w14:val="2610" w14:font="MS Gothic"/>
                </w14:checkbox>
              </w:sdtPr>
              <w:sdtContent>
                <w:r>
                  <w:rPr>
                    <w:rFonts w:ascii="MS Gothic" w:eastAsia="MS Gothic" w:hAnsi="MS Gothic" w:hint="eastAsia"/>
                    <w:sz w:val="21"/>
                    <w:szCs w:val="21"/>
                  </w:rPr>
                  <w:t>☐</w:t>
                </w:r>
              </w:sdtContent>
            </w:sdt>
            <w:r w:rsidR="00A11E04" w:rsidRPr="00A11E04">
              <w:rPr>
                <w:rFonts w:ascii="仿宋" w:eastAsia="仿宋" w:hAnsi="仿宋" w:hint="eastAsia"/>
                <w:snapToGrid w:val="0"/>
                <w:spacing w:val="0"/>
                <w:kern w:val="0"/>
                <w:sz w:val="21"/>
                <w:szCs w:val="24"/>
              </w:rPr>
              <w:t>互联网</w:t>
            </w:r>
            <w:sdt>
              <w:sdtPr>
                <w:rPr>
                  <w:rFonts w:ascii="宋体" w:eastAsia="宋体" w:hAnsi="宋体" w:hint="eastAsia"/>
                  <w:sz w:val="21"/>
                  <w:szCs w:val="21"/>
                </w:rPr>
                <w:id w:val="1724486681"/>
                <w15:appearance w15:val="hidden"/>
                <w14:checkbox>
                  <w14:checked w14:val="0"/>
                  <w14:checkedState w14:val="0052" w14:font="Wingdings 2"/>
                  <w14:uncheckedState w14:val="2610" w14:font="MS Gothic"/>
                </w14:checkbox>
              </w:sdtPr>
              <w:sdtContent>
                <w:r>
                  <w:rPr>
                    <w:rFonts w:ascii="MS Gothic" w:eastAsia="MS Gothic" w:hAnsi="MS Gothic" w:hint="eastAsia"/>
                    <w:sz w:val="21"/>
                    <w:szCs w:val="21"/>
                  </w:rPr>
                  <w:t>☐</w:t>
                </w:r>
              </w:sdtContent>
            </w:sdt>
            <w:r w:rsidR="00A11E04" w:rsidRPr="00A11E04">
              <w:rPr>
                <w:rFonts w:ascii="仿宋" w:eastAsia="仿宋" w:hAnsi="仿宋" w:hint="eastAsia"/>
                <w:snapToGrid w:val="0"/>
                <w:spacing w:val="0"/>
                <w:kern w:val="0"/>
                <w:sz w:val="21"/>
                <w:szCs w:val="24"/>
              </w:rPr>
              <w:t>AR/VR</w:t>
            </w:r>
            <w:sdt>
              <w:sdtPr>
                <w:rPr>
                  <w:rFonts w:ascii="宋体" w:eastAsia="宋体" w:hAnsi="宋体" w:hint="eastAsia"/>
                  <w:sz w:val="21"/>
                  <w:szCs w:val="21"/>
                </w:rPr>
                <w:id w:val="592599087"/>
                <w15:appearance w15:val="hidden"/>
                <w14:checkbox>
                  <w14:checked w14:val="0"/>
                  <w14:checkedState w14:val="0052" w14:font="Wingdings 2"/>
                  <w14:uncheckedState w14:val="2610" w14:font="MS Gothic"/>
                </w14:checkbox>
              </w:sdtPr>
              <w:sdtContent>
                <w:r>
                  <w:rPr>
                    <w:rFonts w:ascii="MS Gothic" w:eastAsia="MS Gothic" w:hAnsi="MS Gothic" w:hint="eastAsia"/>
                    <w:sz w:val="21"/>
                    <w:szCs w:val="21"/>
                  </w:rPr>
                  <w:t>☐</w:t>
                </w:r>
              </w:sdtContent>
            </w:sdt>
            <w:r w:rsidR="00A11E04" w:rsidRPr="00A11E04">
              <w:rPr>
                <w:rFonts w:ascii="仿宋" w:eastAsia="仿宋" w:hAnsi="仿宋" w:hint="eastAsia"/>
                <w:snapToGrid w:val="0"/>
                <w:spacing w:val="0"/>
                <w:kern w:val="0"/>
                <w:sz w:val="21"/>
                <w:szCs w:val="24"/>
              </w:rPr>
              <w:t>区块链</w:t>
            </w:r>
            <w:sdt>
              <w:sdtPr>
                <w:rPr>
                  <w:rFonts w:ascii="宋体" w:eastAsia="宋体" w:hAnsi="宋体" w:hint="eastAsia"/>
                  <w:sz w:val="21"/>
                  <w:szCs w:val="21"/>
                </w:rPr>
                <w:id w:val="1922747485"/>
                <w15:appearance w15:val="hidden"/>
                <w14:checkbox>
                  <w14:checked w14:val="0"/>
                  <w14:checkedState w14:val="0052" w14:font="Wingdings 2"/>
                  <w14:uncheckedState w14:val="2610" w14:font="MS Gothic"/>
                </w14:checkbox>
              </w:sdtPr>
              <w:sdtContent>
                <w:r>
                  <w:rPr>
                    <w:rFonts w:ascii="MS Gothic" w:eastAsia="MS Gothic" w:hAnsi="MS Gothic" w:hint="eastAsia"/>
                    <w:sz w:val="21"/>
                    <w:szCs w:val="21"/>
                  </w:rPr>
                  <w:t>☐</w:t>
                </w:r>
              </w:sdtContent>
            </w:sdt>
            <w:r w:rsidR="00A11E04" w:rsidRPr="00A11E04">
              <w:rPr>
                <w:rFonts w:ascii="仿宋" w:eastAsia="仿宋" w:hAnsi="仿宋" w:hint="eastAsia"/>
                <w:snapToGrid w:val="0"/>
                <w:spacing w:val="0"/>
                <w:kern w:val="0"/>
                <w:sz w:val="21"/>
                <w:szCs w:val="24"/>
              </w:rPr>
              <w:t>人工智能</w:t>
            </w:r>
          </w:p>
        </w:tc>
      </w:tr>
      <w:tr w:rsidR="00A11E04" w:rsidRPr="00A11E04" w14:paraId="07EF4B1F" w14:textId="77777777" w:rsidTr="00A11E04">
        <w:trPr>
          <w:trHeight w:val="473"/>
          <w:jc w:val="center"/>
        </w:trPr>
        <w:tc>
          <w:tcPr>
            <w:tcW w:w="1613" w:type="dxa"/>
            <w:tcBorders>
              <w:top w:val="single" w:sz="4" w:space="0" w:color="auto"/>
              <w:left w:val="single" w:sz="12" w:space="0" w:color="auto"/>
              <w:bottom w:val="single" w:sz="6" w:space="0" w:color="auto"/>
              <w:right w:val="single" w:sz="4" w:space="0" w:color="auto"/>
            </w:tcBorders>
            <w:vAlign w:val="center"/>
          </w:tcPr>
          <w:p w14:paraId="71C4E3AD" w14:textId="77777777" w:rsidR="00A11E04" w:rsidRPr="00A11E04" w:rsidRDefault="00A11E04" w:rsidP="00A11E04">
            <w:pPr>
              <w:adjustRightInd w:val="0"/>
              <w:snapToGrid w:val="0"/>
              <w:spacing w:line="280" w:lineRule="exact"/>
              <w:jc w:val="center"/>
              <w:rPr>
                <w:rFonts w:ascii="方正黑体_GBK" w:eastAsia="方正黑体_GBK"/>
                <w:snapToGrid w:val="0"/>
                <w:spacing w:val="0"/>
                <w:kern w:val="0"/>
                <w:sz w:val="18"/>
                <w:szCs w:val="24"/>
              </w:rPr>
            </w:pPr>
            <w:r w:rsidRPr="00A11E04">
              <w:rPr>
                <w:rFonts w:ascii="方正黑体_GBK" w:eastAsia="方正黑体_GBK" w:hint="eastAsia"/>
                <w:snapToGrid w:val="0"/>
                <w:spacing w:val="0"/>
                <w:kern w:val="0"/>
                <w:sz w:val="18"/>
                <w:szCs w:val="24"/>
              </w:rPr>
              <w:t>创新类型</w:t>
            </w:r>
          </w:p>
          <w:p w14:paraId="295F5DAF" w14:textId="77777777" w:rsidR="00A11E04" w:rsidRPr="00A11E04" w:rsidRDefault="00A11E04" w:rsidP="00A11E04">
            <w:pPr>
              <w:adjustRightInd w:val="0"/>
              <w:snapToGrid w:val="0"/>
              <w:spacing w:line="280" w:lineRule="exact"/>
              <w:jc w:val="center"/>
              <w:rPr>
                <w:rFonts w:ascii="方正黑体_GBK" w:eastAsia="方正黑体_GBK"/>
                <w:snapToGrid w:val="0"/>
                <w:spacing w:val="0"/>
                <w:kern w:val="0"/>
                <w:sz w:val="18"/>
                <w:szCs w:val="24"/>
              </w:rPr>
            </w:pPr>
            <w:r w:rsidRPr="00A11E04">
              <w:rPr>
                <w:rFonts w:ascii="方正黑体_GBK" w:eastAsia="方正黑体_GBK" w:hint="eastAsia"/>
                <w:snapToGrid w:val="0"/>
                <w:spacing w:val="0"/>
                <w:kern w:val="0"/>
                <w:sz w:val="18"/>
                <w:szCs w:val="24"/>
              </w:rPr>
              <w:t>（可多选</w:t>
            </w:r>
            <w:r w:rsidRPr="00A11E04">
              <w:rPr>
                <w:rFonts w:ascii="仿宋" w:eastAsia="仿宋" w:hAnsi="仿宋" w:hint="eastAsia"/>
                <w:snapToGrid w:val="0"/>
                <w:spacing w:val="0"/>
                <w:kern w:val="0"/>
                <w:sz w:val="21"/>
                <w:szCs w:val="24"/>
              </w:rPr>
              <w:t>√</w:t>
            </w:r>
            <w:r w:rsidRPr="00A11E04">
              <w:rPr>
                <w:rFonts w:ascii="方正黑体_GBK" w:eastAsia="方正黑体_GBK" w:hint="eastAsia"/>
                <w:snapToGrid w:val="0"/>
                <w:spacing w:val="0"/>
                <w:kern w:val="0"/>
                <w:sz w:val="18"/>
                <w:szCs w:val="24"/>
              </w:rPr>
              <w:t>）</w:t>
            </w:r>
          </w:p>
        </w:tc>
        <w:tc>
          <w:tcPr>
            <w:tcW w:w="7040" w:type="dxa"/>
            <w:gridSpan w:val="7"/>
            <w:tcBorders>
              <w:top w:val="single" w:sz="4" w:space="0" w:color="auto"/>
              <w:left w:val="single" w:sz="4" w:space="0" w:color="auto"/>
              <w:bottom w:val="single" w:sz="6" w:space="0" w:color="auto"/>
              <w:right w:val="single" w:sz="12" w:space="0" w:color="auto"/>
            </w:tcBorders>
            <w:vAlign w:val="center"/>
          </w:tcPr>
          <w:p w14:paraId="4A99C389" w14:textId="1C4AFF35" w:rsidR="00A11E04" w:rsidRPr="00A11E04" w:rsidRDefault="003057BD" w:rsidP="00A11E04">
            <w:pPr>
              <w:adjustRightInd w:val="0"/>
              <w:snapToGrid w:val="0"/>
              <w:spacing w:line="280" w:lineRule="exact"/>
              <w:rPr>
                <w:rFonts w:ascii="仿宋" w:eastAsia="仿宋" w:hAnsi="仿宋"/>
                <w:snapToGrid w:val="0"/>
                <w:spacing w:val="0"/>
                <w:kern w:val="0"/>
                <w:sz w:val="21"/>
                <w:szCs w:val="24"/>
              </w:rPr>
            </w:pPr>
            <w:sdt>
              <w:sdtPr>
                <w:rPr>
                  <w:rFonts w:ascii="宋体" w:eastAsia="宋体" w:hAnsi="宋体" w:hint="eastAsia"/>
                  <w:sz w:val="21"/>
                  <w:szCs w:val="21"/>
                </w:rPr>
                <w:id w:val="-1377232992"/>
                <w15:appearance w15:val="hidden"/>
                <w14:checkbox>
                  <w14:checked w14:val="0"/>
                  <w14:checkedState w14:val="0052" w14:font="Wingdings 2"/>
                  <w14:uncheckedState w14:val="2610" w14:font="MS Gothic"/>
                </w14:checkbox>
              </w:sdtPr>
              <w:sdtContent>
                <w:r>
                  <w:rPr>
                    <w:rFonts w:ascii="MS Gothic" w:eastAsia="MS Gothic" w:hAnsi="MS Gothic" w:hint="eastAsia"/>
                    <w:sz w:val="21"/>
                    <w:szCs w:val="21"/>
                  </w:rPr>
                  <w:t>☐</w:t>
                </w:r>
              </w:sdtContent>
            </w:sdt>
            <w:r w:rsidR="00A11E04" w:rsidRPr="00A11E04">
              <w:rPr>
                <w:rFonts w:ascii="仿宋" w:eastAsia="仿宋" w:hAnsi="仿宋" w:hint="eastAsia"/>
                <w:snapToGrid w:val="0"/>
                <w:spacing w:val="0"/>
                <w:kern w:val="0"/>
                <w:sz w:val="21"/>
                <w:szCs w:val="24"/>
              </w:rPr>
              <w:t>新技术</w:t>
            </w:r>
            <w:sdt>
              <w:sdtPr>
                <w:rPr>
                  <w:rFonts w:ascii="宋体" w:eastAsia="宋体" w:hAnsi="宋体" w:hint="eastAsia"/>
                  <w:sz w:val="21"/>
                  <w:szCs w:val="21"/>
                </w:rPr>
                <w:id w:val="-2079047995"/>
                <w15:appearance w15:val="hidden"/>
                <w14:checkbox>
                  <w14:checked w14:val="0"/>
                  <w14:checkedState w14:val="0052" w14:font="Wingdings 2"/>
                  <w14:uncheckedState w14:val="2610" w14:font="MS Gothic"/>
                </w14:checkbox>
              </w:sdtPr>
              <w:sdtContent>
                <w:r>
                  <w:rPr>
                    <w:rFonts w:ascii="MS Gothic" w:eastAsia="MS Gothic" w:hAnsi="MS Gothic" w:hint="eastAsia"/>
                    <w:sz w:val="21"/>
                    <w:szCs w:val="21"/>
                  </w:rPr>
                  <w:t>☐</w:t>
                </w:r>
              </w:sdtContent>
            </w:sdt>
            <w:r w:rsidR="00A11E04" w:rsidRPr="00A11E04">
              <w:rPr>
                <w:rFonts w:ascii="仿宋" w:eastAsia="仿宋" w:hAnsi="仿宋" w:hint="eastAsia"/>
                <w:snapToGrid w:val="0"/>
                <w:spacing w:val="0"/>
                <w:kern w:val="0"/>
                <w:sz w:val="21"/>
                <w:szCs w:val="24"/>
              </w:rPr>
              <w:t>新产品</w:t>
            </w:r>
            <w:sdt>
              <w:sdtPr>
                <w:rPr>
                  <w:rFonts w:ascii="宋体" w:eastAsia="宋体" w:hAnsi="宋体" w:hint="eastAsia"/>
                  <w:sz w:val="21"/>
                  <w:szCs w:val="21"/>
                </w:rPr>
                <w:id w:val="-1680338944"/>
                <w15:appearance w15:val="hidden"/>
                <w14:checkbox>
                  <w14:checked w14:val="0"/>
                  <w14:checkedState w14:val="0052" w14:font="Wingdings 2"/>
                  <w14:uncheckedState w14:val="2610" w14:font="MS Gothic"/>
                </w14:checkbox>
              </w:sdtPr>
              <w:sdtContent>
                <w:r>
                  <w:rPr>
                    <w:rFonts w:ascii="MS Gothic" w:eastAsia="MS Gothic" w:hAnsi="MS Gothic" w:hint="eastAsia"/>
                    <w:sz w:val="21"/>
                    <w:szCs w:val="21"/>
                  </w:rPr>
                  <w:t>☐</w:t>
                </w:r>
              </w:sdtContent>
            </w:sdt>
            <w:r w:rsidR="00A11E04" w:rsidRPr="00A11E04">
              <w:rPr>
                <w:rFonts w:ascii="仿宋" w:eastAsia="仿宋" w:hAnsi="仿宋" w:hint="eastAsia"/>
                <w:snapToGrid w:val="0"/>
                <w:spacing w:val="0"/>
                <w:kern w:val="0"/>
                <w:sz w:val="21"/>
                <w:szCs w:val="24"/>
              </w:rPr>
              <w:t>新模式</w:t>
            </w:r>
            <w:sdt>
              <w:sdtPr>
                <w:rPr>
                  <w:rFonts w:ascii="宋体" w:eastAsia="宋体" w:hAnsi="宋体" w:hint="eastAsia"/>
                  <w:sz w:val="21"/>
                  <w:szCs w:val="21"/>
                </w:rPr>
                <w:id w:val="1096515843"/>
                <w15:appearance w15:val="hidden"/>
                <w14:checkbox>
                  <w14:checked w14:val="0"/>
                  <w14:checkedState w14:val="0052" w14:font="Wingdings 2"/>
                  <w14:uncheckedState w14:val="2610" w14:font="MS Gothic"/>
                </w14:checkbox>
              </w:sdtPr>
              <w:sdtContent>
                <w:r>
                  <w:rPr>
                    <w:rFonts w:ascii="MS Gothic" w:eastAsia="MS Gothic" w:hAnsi="MS Gothic" w:hint="eastAsia"/>
                    <w:sz w:val="21"/>
                    <w:szCs w:val="21"/>
                  </w:rPr>
                  <w:t>☐</w:t>
                </w:r>
              </w:sdtContent>
            </w:sdt>
            <w:r w:rsidR="00A11E04" w:rsidRPr="00A11E04">
              <w:rPr>
                <w:rFonts w:ascii="仿宋" w:eastAsia="仿宋" w:hAnsi="仿宋" w:hint="eastAsia"/>
                <w:snapToGrid w:val="0"/>
                <w:spacing w:val="0"/>
                <w:kern w:val="0"/>
                <w:sz w:val="21"/>
                <w:szCs w:val="24"/>
              </w:rPr>
              <w:t>新标准</w:t>
            </w:r>
            <w:sdt>
              <w:sdtPr>
                <w:rPr>
                  <w:rFonts w:ascii="宋体" w:eastAsia="宋体" w:hAnsi="宋体" w:hint="eastAsia"/>
                  <w:sz w:val="21"/>
                  <w:szCs w:val="21"/>
                </w:rPr>
                <w:id w:val="-34433686"/>
                <w15:appearance w15:val="hidden"/>
                <w14:checkbox>
                  <w14:checked w14:val="0"/>
                  <w14:checkedState w14:val="0052" w14:font="Wingdings 2"/>
                  <w14:uncheckedState w14:val="2610" w14:font="MS Gothic"/>
                </w14:checkbox>
              </w:sdtPr>
              <w:sdtContent>
                <w:r>
                  <w:rPr>
                    <w:rFonts w:ascii="MS Gothic" w:eastAsia="MS Gothic" w:hAnsi="MS Gothic" w:hint="eastAsia"/>
                    <w:sz w:val="21"/>
                    <w:szCs w:val="21"/>
                  </w:rPr>
                  <w:t>☐</w:t>
                </w:r>
              </w:sdtContent>
            </w:sdt>
            <w:r w:rsidR="00A11E04" w:rsidRPr="00A11E04">
              <w:rPr>
                <w:rFonts w:ascii="仿宋" w:eastAsia="仿宋" w:hAnsi="仿宋" w:hint="eastAsia"/>
                <w:snapToGrid w:val="0"/>
                <w:spacing w:val="0"/>
                <w:kern w:val="0"/>
                <w:sz w:val="21"/>
                <w:szCs w:val="24"/>
              </w:rPr>
              <w:t xml:space="preserve">新应用 </w:t>
            </w:r>
          </w:p>
        </w:tc>
      </w:tr>
      <w:tr w:rsidR="00A11E04" w:rsidRPr="00A11E04" w14:paraId="578AF39D" w14:textId="77777777" w:rsidTr="00A11E04">
        <w:trPr>
          <w:trHeight w:val="473"/>
          <w:jc w:val="center"/>
        </w:trPr>
        <w:tc>
          <w:tcPr>
            <w:tcW w:w="1613" w:type="dxa"/>
            <w:tcBorders>
              <w:top w:val="single" w:sz="4" w:space="0" w:color="auto"/>
              <w:left w:val="single" w:sz="12" w:space="0" w:color="auto"/>
              <w:bottom w:val="single" w:sz="6" w:space="0" w:color="auto"/>
              <w:right w:val="single" w:sz="4" w:space="0" w:color="auto"/>
            </w:tcBorders>
            <w:vAlign w:val="center"/>
          </w:tcPr>
          <w:p w14:paraId="02218A68" w14:textId="77777777" w:rsidR="00A11E04" w:rsidRPr="00A11E04" w:rsidRDefault="00A11E04" w:rsidP="00A11E04">
            <w:pPr>
              <w:adjustRightInd w:val="0"/>
              <w:snapToGrid w:val="0"/>
              <w:spacing w:line="280" w:lineRule="exact"/>
              <w:jc w:val="center"/>
              <w:rPr>
                <w:rFonts w:ascii="方正黑体_GBK" w:eastAsia="方正黑体_GBK"/>
                <w:snapToGrid w:val="0"/>
                <w:spacing w:val="0"/>
                <w:kern w:val="0"/>
                <w:sz w:val="18"/>
                <w:szCs w:val="24"/>
              </w:rPr>
            </w:pPr>
            <w:r w:rsidRPr="00A11E04">
              <w:rPr>
                <w:rFonts w:ascii="方正黑体_GBK" w:eastAsia="方正黑体_GBK" w:hint="eastAsia"/>
                <w:snapToGrid w:val="0"/>
                <w:spacing w:val="0"/>
                <w:kern w:val="0"/>
                <w:sz w:val="18"/>
                <w:szCs w:val="24"/>
              </w:rPr>
              <w:t>牵头单位</w:t>
            </w:r>
          </w:p>
        </w:tc>
        <w:tc>
          <w:tcPr>
            <w:tcW w:w="2952" w:type="dxa"/>
            <w:gridSpan w:val="4"/>
            <w:tcBorders>
              <w:top w:val="single" w:sz="4" w:space="0" w:color="auto"/>
              <w:left w:val="single" w:sz="4" w:space="0" w:color="auto"/>
              <w:bottom w:val="single" w:sz="6" w:space="0" w:color="auto"/>
              <w:right w:val="single" w:sz="4" w:space="0" w:color="auto"/>
            </w:tcBorders>
            <w:vAlign w:val="center"/>
          </w:tcPr>
          <w:p w14:paraId="5BC7565A" w14:textId="77777777" w:rsidR="00A11E04" w:rsidRPr="00A11E04" w:rsidRDefault="00A11E04" w:rsidP="00A11E04">
            <w:pPr>
              <w:adjustRightInd w:val="0"/>
              <w:snapToGrid w:val="0"/>
              <w:spacing w:line="280" w:lineRule="exact"/>
              <w:jc w:val="left"/>
              <w:rPr>
                <w:rFonts w:ascii="仿宋" w:eastAsia="仿宋" w:hAnsi="仿宋"/>
                <w:snapToGrid w:val="0"/>
                <w:spacing w:val="0"/>
                <w:kern w:val="0"/>
                <w:sz w:val="21"/>
                <w:szCs w:val="24"/>
              </w:rPr>
            </w:pPr>
          </w:p>
        </w:tc>
        <w:tc>
          <w:tcPr>
            <w:tcW w:w="708" w:type="dxa"/>
            <w:tcBorders>
              <w:top w:val="single" w:sz="4" w:space="0" w:color="auto"/>
              <w:left w:val="single" w:sz="4" w:space="0" w:color="auto"/>
              <w:bottom w:val="single" w:sz="6" w:space="0" w:color="auto"/>
              <w:right w:val="single" w:sz="4" w:space="0" w:color="auto"/>
            </w:tcBorders>
            <w:vAlign w:val="center"/>
          </w:tcPr>
          <w:p w14:paraId="094898BC" w14:textId="77777777" w:rsidR="00A11E04" w:rsidRPr="00A11E04" w:rsidRDefault="00A11E04" w:rsidP="00A11E04">
            <w:pPr>
              <w:adjustRightInd w:val="0"/>
              <w:snapToGrid w:val="0"/>
              <w:spacing w:line="280" w:lineRule="exact"/>
              <w:jc w:val="center"/>
              <w:rPr>
                <w:rFonts w:ascii="仿宋" w:eastAsia="仿宋" w:hAnsi="仿宋"/>
                <w:snapToGrid w:val="0"/>
                <w:spacing w:val="0"/>
                <w:kern w:val="0"/>
                <w:sz w:val="21"/>
                <w:szCs w:val="24"/>
              </w:rPr>
            </w:pPr>
            <w:r w:rsidRPr="00A11E04">
              <w:rPr>
                <w:rFonts w:ascii="方正黑体_GBK" w:eastAsia="方正黑体_GBK" w:hint="eastAsia"/>
                <w:snapToGrid w:val="0"/>
                <w:spacing w:val="0"/>
                <w:kern w:val="0"/>
                <w:sz w:val="18"/>
                <w:szCs w:val="24"/>
              </w:rPr>
              <w:t>网址</w:t>
            </w:r>
          </w:p>
        </w:tc>
        <w:tc>
          <w:tcPr>
            <w:tcW w:w="3380" w:type="dxa"/>
            <w:gridSpan w:val="2"/>
            <w:tcBorders>
              <w:top w:val="single" w:sz="4" w:space="0" w:color="auto"/>
              <w:left w:val="single" w:sz="4" w:space="0" w:color="auto"/>
              <w:bottom w:val="single" w:sz="6" w:space="0" w:color="auto"/>
              <w:right w:val="single" w:sz="12" w:space="0" w:color="auto"/>
            </w:tcBorders>
            <w:vAlign w:val="center"/>
          </w:tcPr>
          <w:p w14:paraId="41182D34" w14:textId="77777777" w:rsidR="00A11E04" w:rsidRPr="00A11E04" w:rsidRDefault="00A11E04" w:rsidP="00A11E04">
            <w:pPr>
              <w:adjustRightInd w:val="0"/>
              <w:snapToGrid w:val="0"/>
              <w:spacing w:line="280" w:lineRule="exact"/>
              <w:jc w:val="left"/>
              <w:rPr>
                <w:rFonts w:ascii="仿宋" w:eastAsia="仿宋" w:hAnsi="仿宋"/>
                <w:snapToGrid w:val="0"/>
                <w:spacing w:val="0"/>
                <w:kern w:val="0"/>
                <w:sz w:val="21"/>
                <w:szCs w:val="24"/>
              </w:rPr>
            </w:pPr>
          </w:p>
        </w:tc>
      </w:tr>
      <w:tr w:rsidR="00A11E04" w:rsidRPr="00A11E04" w14:paraId="2B2BD255" w14:textId="77777777" w:rsidTr="00A11E04">
        <w:trPr>
          <w:trHeight w:val="473"/>
          <w:jc w:val="center"/>
        </w:trPr>
        <w:tc>
          <w:tcPr>
            <w:tcW w:w="1613" w:type="dxa"/>
            <w:vMerge w:val="restart"/>
            <w:tcBorders>
              <w:top w:val="single" w:sz="4" w:space="0" w:color="auto"/>
              <w:left w:val="single" w:sz="12" w:space="0" w:color="auto"/>
              <w:right w:val="single" w:sz="4" w:space="0" w:color="auto"/>
            </w:tcBorders>
            <w:vAlign w:val="center"/>
          </w:tcPr>
          <w:p w14:paraId="08B0B211" w14:textId="77777777" w:rsidR="00A11E04" w:rsidRPr="00A11E04" w:rsidRDefault="00A11E04" w:rsidP="00A11E04">
            <w:pPr>
              <w:adjustRightInd w:val="0"/>
              <w:snapToGrid w:val="0"/>
              <w:spacing w:line="280" w:lineRule="exact"/>
              <w:jc w:val="center"/>
              <w:rPr>
                <w:rFonts w:ascii="方正黑体_GBK" w:eastAsia="方正黑体_GBK"/>
                <w:snapToGrid w:val="0"/>
                <w:spacing w:val="0"/>
                <w:kern w:val="0"/>
                <w:sz w:val="18"/>
                <w:szCs w:val="24"/>
              </w:rPr>
            </w:pPr>
            <w:r w:rsidRPr="00A11E04">
              <w:rPr>
                <w:rFonts w:ascii="方正黑体_GBK" w:eastAsia="方正黑体_GBK" w:hint="eastAsia"/>
                <w:snapToGrid w:val="0"/>
                <w:spacing w:val="0"/>
                <w:kern w:val="0"/>
                <w:sz w:val="18"/>
                <w:szCs w:val="24"/>
              </w:rPr>
              <w:t>牵头单位</w:t>
            </w:r>
          </w:p>
          <w:p w14:paraId="7DABFC75" w14:textId="77777777" w:rsidR="00A11E04" w:rsidRPr="00A11E04" w:rsidRDefault="00A11E04" w:rsidP="00A11E04">
            <w:pPr>
              <w:adjustRightInd w:val="0"/>
              <w:snapToGrid w:val="0"/>
              <w:spacing w:line="280" w:lineRule="exact"/>
              <w:jc w:val="center"/>
              <w:rPr>
                <w:rFonts w:ascii="方正黑体_GBK" w:eastAsia="方正黑体_GBK"/>
                <w:snapToGrid w:val="0"/>
                <w:spacing w:val="0"/>
                <w:kern w:val="0"/>
                <w:sz w:val="18"/>
                <w:szCs w:val="24"/>
              </w:rPr>
            </w:pPr>
            <w:r w:rsidRPr="00A11E04">
              <w:rPr>
                <w:rFonts w:ascii="方正黑体_GBK" w:eastAsia="方正黑体_GBK" w:hint="eastAsia"/>
                <w:snapToGrid w:val="0"/>
                <w:spacing w:val="0"/>
                <w:kern w:val="0"/>
                <w:sz w:val="18"/>
                <w:szCs w:val="24"/>
              </w:rPr>
              <w:t>负责人</w:t>
            </w:r>
          </w:p>
        </w:tc>
        <w:tc>
          <w:tcPr>
            <w:tcW w:w="825" w:type="dxa"/>
            <w:gridSpan w:val="2"/>
            <w:tcBorders>
              <w:top w:val="single" w:sz="4" w:space="0" w:color="auto"/>
              <w:left w:val="single" w:sz="4" w:space="0" w:color="auto"/>
              <w:bottom w:val="single" w:sz="6" w:space="0" w:color="auto"/>
              <w:right w:val="single" w:sz="4" w:space="0" w:color="auto"/>
            </w:tcBorders>
            <w:vAlign w:val="center"/>
          </w:tcPr>
          <w:p w14:paraId="4A00FCE1" w14:textId="77777777" w:rsidR="00A11E04" w:rsidRPr="00A11E04" w:rsidRDefault="00A11E04" w:rsidP="00A11E04">
            <w:pPr>
              <w:adjustRightInd w:val="0"/>
              <w:snapToGrid w:val="0"/>
              <w:spacing w:line="280" w:lineRule="exact"/>
              <w:jc w:val="center"/>
              <w:rPr>
                <w:rFonts w:ascii="方正黑体_GBK" w:eastAsia="方正黑体_GBK"/>
                <w:snapToGrid w:val="0"/>
                <w:spacing w:val="0"/>
                <w:kern w:val="0"/>
                <w:sz w:val="18"/>
                <w:szCs w:val="24"/>
              </w:rPr>
            </w:pPr>
            <w:r w:rsidRPr="00A11E04">
              <w:rPr>
                <w:rFonts w:ascii="方正黑体_GBK" w:eastAsia="方正黑体_GBK" w:hint="eastAsia"/>
                <w:snapToGrid w:val="0"/>
                <w:spacing w:val="0"/>
                <w:kern w:val="0"/>
                <w:sz w:val="18"/>
                <w:szCs w:val="24"/>
              </w:rPr>
              <w:t>姓名</w:t>
            </w:r>
          </w:p>
        </w:tc>
        <w:tc>
          <w:tcPr>
            <w:tcW w:w="2127" w:type="dxa"/>
            <w:gridSpan w:val="2"/>
            <w:tcBorders>
              <w:top w:val="single" w:sz="4" w:space="0" w:color="auto"/>
              <w:left w:val="single" w:sz="4" w:space="0" w:color="auto"/>
              <w:bottom w:val="single" w:sz="6" w:space="0" w:color="auto"/>
              <w:right w:val="single" w:sz="4" w:space="0" w:color="auto"/>
            </w:tcBorders>
            <w:vAlign w:val="center"/>
          </w:tcPr>
          <w:p w14:paraId="22F21EA1" w14:textId="77777777" w:rsidR="00A11E04" w:rsidRPr="00A11E04" w:rsidRDefault="00A11E04" w:rsidP="00A11E04">
            <w:pPr>
              <w:adjustRightInd w:val="0"/>
              <w:snapToGrid w:val="0"/>
              <w:spacing w:line="280" w:lineRule="exact"/>
              <w:jc w:val="left"/>
              <w:rPr>
                <w:rFonts w:ascii="仿宋" w:eastAsia="仿宋" w:hAnsi="仿宋"/>
                <w:snapToGrid w:val="0"/>
                <w:spacing w:val="0"/>
                <w:kern w:val="0"/>
                <w:sz w:val="21"/>
                <w:szCs w:val="24"/>
              </w:rPr>
            </w:pPr>
          </w:p>
        </w:tc>
        <w:tc>
          <w:tcPr>
            <w:tcW w:w="708" w:type="dxa"/>
            <w:tcBorders>
              <w:top w:val="single" w:sz="4" w:space="0" w:color="auto"/>
              <w:left w:val="single" w:sz="4" w:space="0" w:color="auto"/>
              <w:bottom w:val="single" w:sz="6" w:space="0" w:color="auto"/>
              <w:right w:val="single" w:sz="4" w:space="0" w:color="auto"/>
            </w:tcBorders>
            <w:vAlign w:val="center"/>
          </w:tcPr>
          <w:p w14:paraId="3D8DC6A1" w14:textId="77777777" w:rsidR="00A11E04" w:rsidRPr="00A11E04" w:rsidRDefault="00A11E04" w:rsidP="00A11E04">
            <w:pPr>
              <w:adjustRightInd w:val="0"/>
              <w:snapToGrid w:val="0"/>
              <w:spacing w:line="280" w:lineRule="exact"/>
              <w:jc w:val="center"/>
              <w:rPr>
                <w:rFonts w:ascii="方正黑体_GBK" w:eastAsia="方正黑体_GBK"/>
                <w:snapToGrid w:val="0"/>
                <w:spacing w:val="0"/>
                <w:kern w:val="0"/>
                <w:sz w:val="18"/>
                <w:szCs w:val="24"/>
              </w:rPr>
            </w:pPr>
            <w:r w:rsidRPr="00A11E04">
              <w:rPr>
                <w:rFonts w:ascii="方正黑体_GBK" w:eastAsia="方正黑体_GBK" w:hint="eastAsia"/>
                <w:snapToGrid w:val="0"/>
                <w:spacing w:val="0"/>
                <w:kern w:val="0"/>
                <w:sz w:val="18"/>
                <w:szCs w:val="24"/>
              </w:rPr>
              <w:t>手机</w:t>
            </w:r>
          </w:p>
        </w:tc>
        <w:tc>
          <w:tcPr>
            <w:tcW w:w="3380" w:type="dxa"/>
            <w:gridSpan w:val="2"/>
            <w:tcBorders>
              <w:top w:val="single" w:sz="4" w:space="0" w:color="auto"/>
              <w:left w:val="single" w:sz="4" w:space="0" w:color="auto"/>
              <w:bottom w:val="single" w:sz="6" w:space="0" w:color="auto"/>
              <w:right w:val="single" w:sz="12" w:space="0" w:color="auto"/>
            </w:tcBorders>
            <w:vAlign w:val="center"/>
          </w:tcPr>
          <w:p w14:paraId="0309D48D" w14:textId="77777777" w:rsidR="00A11E04" w:rsidRPr="00A11E04" w:rsidRDefault="00A11E04" w:rsidP="00A11E04">
            <w:pPr>
              <w:adjustRightInd w:val="0"/>
              <w:snapToGrid w:val="0"/>
              <w:spacing w:line="280" w:lineRule="exact"/>
              <w:jc w:val="left"/>
              <w:rPr>
                <w:rFonts w:ascii="仿宋" w:eastAsia="仿宋" w:hAnsi="仿宋"/>
                <w:snapToGrid w:val="0"/>
                <w:spacing w:val="0"/>
                <w:kern w:val="0"/>
                <w:sz w:val="21"/>
                <w:szCs w:val="24"/>
              </w:rPr>
            </w:pPr>
          </w:p>
        </w:tc>
      </w:tr>
      <w:tr w:rsidR="00A11E04" w:rsidRPr="00A11E04" w14:paraId="512A1AE1" w14:textId="77777777" w:rsidTr="00A11E04">
        <w:trPr>
          <w:trHeight w:val="473"/>
          <w:jc w:val="center"/>
        </w:trPr>
        <w:tc>
          <w:tcPr>
            <w:tcW w:w="1613" w:type="dxa"/>
            <w:vMerge/>
            <w:tcBorders>
              <w:left w:val="single" w:sz="12" w:space="0" w:color="auto"/>
              <w:bottom w:val="single" w:sz="6" w:space="0" w:color="auto"/>
              <w:right w:val="single" w:sz="4" w:space="0" w:color="auto"/>
            </w:tcBorders>
            <w:vAlign w:val="center"/>
          </w:tcPr>
          <w:p w14:paraId="4B30C7B2" w14:textId="77777777" w:rsidR="00A11E04" w:rsidRPr="00A11E04" w:rsidRDefault="00A11E04" w:rsidP="00A11E04">
            <w:pPr>
              <w:adjustRightInd w:val="0"/>
              <w:snapToGrid w:val="0"/>
              <w:spacing w:line="280" w:lineRule="exact"/>
              <w:jc w:val="center"/>
              <w:rPr>
                <w:rFonts w:ascii="方正黑体_GBK" w:eastAsia="方正黑体_GBK"/>
                <w:snapToGrid w:val="0"/>
                <w:spacing w:val="0"/>
                <w:kern w:val="0"/>
                <w:sz w:val="18"/>
                <w:szCs w:val="24"/>
              </w:rPr>
            </w:pPr>
          </w:p>
        </w:tc>
        <w:tc>
          <w:tcPr>
            <w:tcW w:w="825" w:type="dxa"/>
            <w:gridSpan w:val="2"/>
            <w:tcBorders>
              <w:top w:val="single" w:sz="4" w:space="0" w:color="auto"/>
              <w:left w:val="single" w:sz="4" w:space="0" w:color="auto"/>
              <w:bottom w:val="single" w:sz="6" w:space="0" w:color="auto"/>
              <w:right w:val="single" w:sz="4" w:space="0" w:color="auto"/>
            </w:tcBorders>
            <w:vAlign w:val="center"/>
          </w:tcPr>
          <w:p w14:paraId="2969C6B7" w14:textId="77777777" w:rsidR="00A11E04" w:rsidRPr="00A11E04" w:rsidRDefault="00A11E04" w:rsidP="00A11E04">
            <w:pPr>
              <w:adjustRightInd w:val="0"/>
              <w:snapToGrid w:val="0"/>
              <w:spacing w:line="280" w:lineRule="exact"/>
              <w:jc w:val="center"/>
              <w:rPr>
                <w:rFonts w:ascii="方正黑体_GBK" w:eastAsia="方正黑体_GBK"/>
                <w:snapToGrid w:val="0"/>
                <w:spacing w:val="0"/>
                <w:kern w:val="0"/>
                <w:sz w:val="18"/>
                <w:szCs w:val="24"/>
              </w:rPr>
            </w:pPr>
            <w:r w:rsidRPr="00A11E04">
              <w:rPr>
                <w:rFonts w:ascii="方正黑体_GBK" w:eastAsia="方正黑体_GBK" w:hint="eastAsia"/>
                <w:snapToGrid w:val="0"/>
                <w:spacing w:val="0"/>
                <w:kern w:val="0"/>
                <w:sz w:val="18"/>
                <w:szCs w:val="24"/>
              </w:rPr>
              <w:t>职务</w:t>
            </w:r>
          </w:p>
        </w:tc>
        <w:tc>
          <w:tcPr>
            <w:tcW w:w="2127" w:type="dxa"/>
            <w:gridSpan w:val="2"/>
            <w:tcBorders>
              <w:top w:val="single" w:sz="4" w:space="0" w:color="auto"/>
              <w:left w:val="single" w:sz="4" w:space="0" w:color="auto"/>
              <w:bottom w:val="single" w:sz="6" w:space="0" w:color="auto"/>
              <w:right w:val="single" w:sz="4" w:space="0" w:color="auto"/>
            </w:tcBorders>
            <w:vAlign w:val="center"/>
          </w:tcPr>
          <w:p w14:paraId="59F92628" w14:textId="77777777" w:rsidR="00A11E04" w:rsidRPr="00A11E04" w:rsidRDefault="00A11E04" w:rsidP="00A11E04">
            <w:pPr>
              <w:adjustRightInd w:val="0"/>
              <w:snapToGrid w:val="0"/>
              <w:spacing w:line="280" w:lineRule="exact"/>
              <w:jc w:val="left"/>
              <w:rPr>
                <w:rFonts w:ascii="仿宋" w:eastAsia="仿宋" w:hAnsi="仿宋"/>
                <w:snapToGrid w:val="0"/>
                <w:spacing w:val="0"/>
                <w:kern w:val="0"/>
                <w:sz w:val="21"/>
                <w:szCs w:val="24"/>
              </w:rPr>
            </w:pPr>
          </w:p>
        </w:tc>
        <w:tc>
          <w:tcPr>
            <w:tcW w:w="708" w:type="dxa"/>
            <w:tcBorders>
              <w:top w:val="single" w:sz="4" w:space="0" w:color="auto"/>
              <w:left w:val="single" w:sz="4" w:space="0" w:color="auto"/>
              <w:bottom w:val="single" w:sz="6" w:space="0" w:color="auto"/>
              <w:right w:val="single" w:sz="4" w:space="0" w:color="auto"/>
            </w:tcBorders>
            <w:vAlign w:val="center"/>
          </w:tcPr>
          <w:p w14:paraId="4639B7E7" w14:textId="77777777" w:rsidR="00A11E04" w:rsidRPr="00A11E04" w:rsidRDefault="00A11E04" w:rsidP="00A11E04">
            <w:pPr>
              <w:adjustRightInd w:val="0"/>
              <w:snapToGrid w:val="0"/>
              <w:spacing w:line="280" w:lineRule="exact"/>
              <w:jc w:val="center"/>
              <w:rPr>
                <w:rFonts w:ascii="方正黑体_GBK" w:eastAsia="方正黑体_GBK"/>
                <w:snapToGrid w:val="0"/>
                <w:spacing w:val="0"/>
                <w:kern w:val="0"/>
                <w:sz w:val="18"/>
                <w:szCs w:val="24"/>
              </w:rPr>
            </w:pPr>
            <w:r w:rsidRPr="00A11E04">
              <w:rPr>
                <w:rFonts w:ascii="方正黑体_GBK" w:eastAsia="方正黑体_GBK" w:hint="eastAsia"/>
                <w:snapToGrid w:val="0"/>
                <w:spacing w:val="0"/>
                <w:kern w:val="0"/>
                <w:sz w:val="18"/>
                <w:szCs w:val="24"/>
              </w:rPr>
              <w:t>邮箱</w:t>
            </w:r>
          </w:p>
        </w:tc>
        <w:tc>
          <w:tcPr>
            <w:tcW w:w="3380" w:type="dxa"/>
            <w:gridSpan w:val="2"/>
            <w:tcBorders>
              <w:top w:val="single" w:sz="4" w:space="0" w:color="auto"/>
              <w:left w:val="single" w:sz="4" w:space="0" w:color="auto"/>
              <w:bottom w:val="single" w:sz="6" w:space="0" w:color="auto"/>
              <w:right w:val="single" w:sz="12" w:space="0" w:color="auto"/>
            </w:tcBorders>
            <w:vAlign w:val="center"/>
          </w:tcPr>
          <w:p w14:paraId="2F50FDEC" w14:textId="77777777" w:rsidR="00A11E04" w:rsidRPr="00A11E04" w:rsidRDefault="00A11E04" w:rsidP="00A11E04">
            <w:pPr>
              <w:adjustRightInd w:val="0"/>
              <w:snapToGrid w:val="0"/>
              <w:spacing w:line="280" w:lineRule="exact"/>
              <w:jc w:val="left"/>
              <w:rPr>
                <w:rFonts w:ascii="仿宋" w:eastAsia="仿宋" w:hAnsi="仿宋"/>
                <w:snapToGrid w:val="0"/>
                <w:spacing w:val="0"/>
                <w:kern w:val="0"/>
                <w:sz w:val="21"/>
                <w:szCs w:val="24"/>
              </w:rPr>
            </w:pPr>
          </w:p>
        </w:tc>
      </w:tr>
      <w:tr w:rsidR="00A11E04" w:rsidRPr="00A11E04" w14:paraId="0E4AF751" w14:textId="77777777" w:rsidTr="00A11E04">
        <w:trPr>
          <w:trHeight w:val="473"/>
          <w:jc w:val="center"/>
        </w:trPr>
        <w:tc>
          <w:tcPr>
            <w:tcW w:w="1613" w:type="dxa"/>
            <w:vMerge w:val="restart"/>
            <w:tcBorders>
              <w:top w:val="single" w:sz="4" w:space="0" w:color="auto"/>
              <w:left w:val="single" w:sz="12" w:space="0" w:color="auto"/>
              <w:right w:val="single" w:sz="4" w:space="0" w:color="auto"/>
            </w:tcBorders>
            <w:vAlign w:val="center"/>
          </w:tcPr>
          <w:p w14:paraId="575602E7" w14:textId="77777777" w:rsidR="00A11E04" w:rsidRPr="00A11E04" w:rsidRDefault="00A11E04" w:rsidP="00A11E04">
            <w:pPr>
              <w:adjustRightInd w:val="0"/>
              <w:snapToGrid w:val="0"/>
              <w:spacing w:line="280" w:lineRule="exact"/>
              <w:jc w:val="center"/>
              <w:rPr>
                <w:rFonts w:ascii="方正黑体_GBK" w:eastAsia="方正黑体_GBK"/>
                <w:snapToGrid w:val="0"/>
                <w:spacing w:val="0"/>
                <w:kern w:val="0"/>
                <w:sz w:val="18"/>
                <w:szCs w:val="24"/>
              </w:rPr>
            </w:pPr>
            <w:r w:rsidRPr="00A11E04">
              <w:rPr>
                <w:rFonts w:ascii="方正黑体_GBK" w:eastAsia="方正黑体_GBK" w:hint="eastAsia"/>
                <w:snapToGrid w:val="0"/>
                <w:spacing w:val="0"/>
                <w:kern w:val="0"/>
                <w:sz w:val="18"/>
                <w:szCs w:val="24"/>
              </w:rPr>
              <w:t>创新中心</w:t>
            </w:r>
          </w:p>
          <w:p w14:paraId="19BA379B" w14:textId="77777777" w:rsidR="00A11E04" w:rsidRPr="00A11E04" w:rsidRDefault="00A11E04" w:rsidP="00A11E04">
            <w:pPr>
              <w:adjustRightInd w:val="0"/>
              <w:snapToGrid w:val="0"/>
              <w:spacing w:line="280" w:lineRule="exact"/>
              <w:jc w:val="center"/>
              <w:rPr>
                <w:rFonts w:ascii="方正黑体_GBK" w:eastAsia="方正黑体_GBK"/>
                <w:snapToGrid w:val="0"/>
                <w:spacing w:val="0"/>
                <w:kern w:val="0"/>
                <w:sz w:val="18"/>
                <w:szCs w:val="24"/>
              </w:rPr>
            </w:pPr>
            <w:r w:rsidRPr="00A11E04">
              <w:rPr>
                <w:rFonts w:ascii="方正黑体_GBK" w:eastAsia="方正黑体_GBK" w:hint="eastAsia"/>
                <w:snapToGrid w:val="0"/>
                <w:spacing w:val="0"/>
                <w:kern w:val="0"/>
                <w:sz w:val="18"/>
                <w:szCs w:val="24"/>
              </w:rPr>
              <w:t>主任</w:t>
            </w:r>
          </w:p>
        </w:tc>
        <w:tc>
          <w:tcPr>
            <w:tcW w:w="825" w:type="dxa"/>
            <w:gridSpan w:val="2"/>
            <w:tcBorders>
              <w:top w:val="single" w:sz="4" w:space="0" w:color="auto"/>
              <w:left w:val="single" w:sz="4" w:space="0" w:color="auto"/>
              <w:bottom w:val="single" w:sz="6" w:space="0" w:color="auto"/>
              <w:right w:val="single" w:sz="4" w:space="0" w:color="auto"/>
            </w:tcBorders>
            <w:vAlign w:val="center"/>
          </w:tcPr>
          <w:p w14:paraId="17F3E710" w14:textId="77777777" w:rsidR="00A11E04" w:rsidRPr="00A11E04" w:rsidRDefault="00A11E04" w:rsidP="00A11E04">
            <w:pPr>
              <w:adjustRightInd w:val="0"/>
              <w:snapToGrid w:val="0"/>
              <w:spacing w:line="280" w:lineRule="exact"/>
              <w:jc w:val="center"/>
              <w:rPr>
                <w:rFonts w:ascii="方正黑体_GBK" w:eastAsia="方正黑体_GBK"/>
                <w:snapToGrid w:val="0"/>
                <w:spacing w:val="0"/>
                <w:kern w:val="0"/>
                <w:sz w:val="18"/>
                <w:szCs w:val="24"/>
              </w:rPr>
            </w:pPr>
            <w:r w:rsidRPr="00A11E04">
              <w:rPr>
                <w:rFonts w:ascii="方正黑体_GBK" w:eastAsia="方正黑体_GBK" w:hint="eastAsia"/>
                <w:snapToGrid w:val="0"/>
                <w:spacing w:val="0"/>
                <w:kern w:val="0"/>
                <w:sz w:val="18"/>
                <w:szCs w:val="24"/>
              </w:rPr>
              <w:t>姓名</w:t>
            </w:r>
          </w:p>
        </w:tc>
        <w:tc>
          <w:tcPr>
            <w:tcW w:w="2127" w:type="dxa"/>
            <w:gridSpan w:val="2"/>
            <w:tcBorders>
              <w:top w:val="single" w:sz="4" w:space="0" w:color="auto"/>
              <w:left w:val="single" w:sz="4" w:space="0" w:color="auto"/>
              <w:bottom w:val="single" w:sz="6" w:space="0" w:color="auto"/>
              <w:right w:val="single" w:sz="4" w:space="0" w:color="auto"/>
            </w:tcBorders>
            <w:vAlign w:val="center"/>
          </w:tcPr>
          <w:p w14:paraId="02F41BAB" w14:textId="77777777" w:rsidR="00A11E04" w:rsidRPr="00A11E04" w:rsidRDefault="00A11E04" w:rsidP="00A11E04">
            <w:pPr>
              <w:adjustRightInd w:val="0"/>
              <w:snapToGrid w:val="0"/>
              <w:spacing w:line="280" w:lineRule="exact"/>
              <w:jc w:val="left"/>
              <w:rPr>
                <w:rFonts w:ascii="仿宋" w:eastAsia="仿宋" w:hAnsi="仿宋"/>
                <w:snapToGrid w:val="0"/>
                <w:spacing w:val="0"/>
                <w:kern w:val="0"/>
                <w:sz w:val="21"/>
                <w:szCs w:val="24"/>
              </w:rPr>
            </w:pPr>
          </w:p>
        </w:tc>
        <w:tc>
          <w:tcPr>
            <w:tcW w:w="708" w:type="dxa"/>
            <w:tcBorders>
              <w:top w:val="single" w:sz="4" w:space="0" w:color="auto"/>
              <w:left w:val="single" w:sz="4" w:space="0" w:color="auto"/>
              <w:bottom w:val="single" w:sz="6" w:space="0" w:color="auto"/>
              <w:right w:val="single" w:sz="4" w:space="0" w:color="auto"/>
            </w:tcBorders>
            <w:vAlign w:val="center"/>
          </w:tcPr>
          <w:p w14:paraId="69D63434" w14:textId="77777777" w:rsidR="00A11E04" w:rsidRPr="00A11E04" w:rsidRDefault="00A11E04" w:rsidP="00A11E04">
            <w:pPr>
              <w:adjustRightInd w:val="0"/>
              <w:snapToGrid w:val="0"/>
              <w:spacing w:line="280" w:lineRule="exact"/>
              <w:jc w:val="center"/>
              <w:rPr>
                <w:rFonts w:ascii="方正黑体_GBK" w:eastAsia="方正黑体_GBK"/>
                <w:snapToGrid w:val="0"/>
                <w:spacing w:val="0"/>
                <w:kern w:val="0"/>
                <w:sz w:val="18"/>
                <w:szCs w:val="24"/>
              </w:rPr>
            </w:pPr>
            <w:r w:rsidRPr="00A11E04">
              <w:rPr>
                <w:rFonts w:ascii="方正黑体_GBK" w:eastAsia="方正黑体_GBK" w:hint="eastAsia"/>
                <w:snapToGrid w:val="0"/>
                <w:spacing w:val="0"/>
                <w:kern w:val="0"/>
                <w:sz w:val="18"/>
                <w:szCs w:val="24"/>
              </w:rPr>
              <w:t>手机</w:t>
            </w:r>
          </w:p>
        </w:tc>
        <w:tc>
          <w:tcPr>
            <w:tcW w:w="3380" w:type="dxa"/>
            <w:gridSpan w:val="2"/>
            <w:tcBorders>
              <w:top w:val="single" w:sz="4" w:space="0" w:color="auto"/>
              <w:left w:val="single" w:sz="4" w:space="0" w:color="auto"/>
              <w:bottom w:val="single" w:sz="6" w:space="0" w:color="auto"/>
              <w:right w:val="single" w:sz="12" w:space="0" w:color="auto"/>
            </w:tcBorders>
            <w:vAlign w:val="center"/>
          </w:tcPr>
          <w:p w14:paraId="599D9ADD" w14:textId="77777777" w:rsidR="00A11E04" w:rsidRPr="00A11E04" w:rsidRDefault="00A11E04" w:rsidP="00A11E04">
            <w:pPr>
              <w:adjustRightInd w:val="0"/>
              <w:snapToGrid w:val="0"/>
              <w:spacing w:line="280" w:lineRule="exact"/>
              <w:jc w:val="left"/>
              <w:rPr>
                <w:rFonts w:ascii="仿宋" w:eastAsia="仿宋" w:hAnsi="仿宋"/>
                <w:snapToGrid w:val="0"/>
                <w:spacing w:val="0"/>
                <w:kern w:val="0"/>
                <w:sz w:val="21"/>
                <w:szCs w:val="24"/>
              </w:rPr>
            </w:pPr>
          </w:p>
        </w:tc>
      </w:tr>
      <w:tr w:rsidR="00A11E04" w:rsidRPr="00A11E04" w14:paraId="21D4BAA7" w14:textId="77777777" w:rsidTr="00A11E04">
        <w:trPr>
          <w:trHeight w:val="473"/>
          <w:jc w:val="center"/>
        </w:trPr>
        <w:tc>
          <w:tcPr>
            <w:tcW w:w="1613" w:type="dxa"/>
            <w:vMerge/>
            <w:tcBorders>
              <w:left w:val="single" w:sz="12" w:space="0" w:color="auto"/>
              <w:bottom w:val="single" w:sz="6" w:space="0" w:color="auto"/>
              <w:right w:val="single" w:sz="4" w:space="0" w:color="auto"/>
            </w:tcBorders>
            <w:vAlign w:val="center"/>
          </w:tcPr>
          <w:p w14:paraId="6CFE8888" w14:textId="77777777" w:rsidR="00A11E04" w:rsidRPr="00A11E04" w:rsidRDefault="00A11E04" w:rsidP="00A11E04">
            <w:pPr>
              <w:adjustRightInd w:val="0"/>
              <w:snapToGrid w:val="0"/>
              <w:spacing w:line="280" w:lineRule="exact"/>
              <w:jc w:val="center"/>
              <w:rPr>
                <w:rFonts w:ascii="方正黑体_GBK" w:eastAsia="方正黑体_GBK"/>
                <w:snapToGrid w:val="0"/>
                <w:spacing w:val="0"/>
                <w:kern w:val="0"/>
                <w:sz w:val="18"/>
                <w:szCs w:val="24"/>
              </w:rPr>
            </w:pPr>
          </w:p>
        </w:tc>
        <w:tc>
          <w:tcPr>
            <w:tcW w:w="825" w:type="dxa"/>
            <w:gridSpan w:val="2"/>
            <w:tcBorders>
              <w:top w:val="single" w:sz="4" w:space="0" w:color="auto"/>
              <w:left w:val="single" w:sz="4" w:space="0" w:color="auto"/>
              <w:bottom w:val="single" w:sz="6" w:space="0" w:color="auto"/>
              <w:right w:val="single" w:sz="4" w:space="0" w:color="auto"/>
            </w:tcBorders>
            <w:vAlign w:val="center"/>
          </w:tcPr>
          <w:p w14:paraId="7BC8CCC1" w14:textId="77777777" w:rsidR="00A11E04" w:rsidRPr="00A11E04" w:rsidRDefault="00A11E04" w:rsidP="00A11E04">
            <w:pPr>
              <w:adjustRightInd w:val="0"/>
              <w:snapToGrid w:val="0"/>
              <w:spacing w:line="280" w:lineRule="exact"/>
              <w:jc w:val="center"/>
              <w:rPr>
                <w:rFonts w:ascii="方正黑体_GBK" w:eastAsia="方正黑体_GBK"/>
                <w:snapToGrid w:val="0"/>
                <w:spacing w:val="0"/>
                <w:kern w:val="0"/>
                <w:sz w:val="18"/>
                <w:szCs w:val="24"/>
              </w:rPr>
            </w:pPr>
            <w:r w:rsidRPr="00A11E04">
              <w:rPr>
                <w:rFonts w:ascii="方正黑体_GBK" w:eastAsia="方正黑体_GBK" w:hint="eastAsia"/>
                <w:snapToGrid w:val="0"/>
                <w:spacing w:val="0"/>
                <w:kern w:val="0"/>
                <w:sz w:val="18"/>
                <w:szCs w:val="24"/>
              </w:rPr>
              <w:t>职务</w:t>
            </w:r>
          </w:p>
        </w:tc>
        <w:tc>
          <w:tcPr>
            <w:tcW w:w="2127" w:type="dxa"/>
            <w:gridSpan w:val="2"/>
            <w:tcBorders>
              <w:top w:val="single" w:sz="4" w:space="0" w:color="auto"/>
              <w:left w:val="single" w:sz="4" w:space="0" w:color="auto"/>
              <w:bottom w:val="single" w:sz="6" w:space="0" w:color="auto"/>
              <w:right w:val="single" w:sz="4" w:space="0" w:color="auto"/>
            </w:tcBorders>
            <w:vAlign w:val="center"/>
          </w:tcPr>
          <w:p w14:paraId="6163F1FC" w14:textId="77777777" w:rsidR="00A11E04" w:rsidRPr="00A11E04" w:rsidRDefault="00A11E04" w:rsidP="00A11E04">
            <w:pPr>
              <w:adjustRightInd w:val="0"/>
              <w:snapToGrid w:val="0"/>
              <w:spacing w:line="280" w:lineRule="exact"/>
              <w:jc w:val="left"/>
              <w:rPr>
                <w:rFonts w:ascii="仿宋" w:eastAsia="仿宋" w:hAnsi="仿宋"/>
                <w:snapToGrid w:val="0"/>
                <w:spacing w:val="0"/>
                <w:kern w:val="0"/>
                <w:sz w:val="21"/>
                <w:szCs w:val="24"/>
              </w:rPr>
            </w:pPr>
          </w:p>
        </w:tc>
        <w:tc>
          <w:tcPr>
            <w:tcW w:w="708" w:type="dxa"/>
            <w:tcBorders>
              <w:top w:val="single" w:sz="4" w:space="0" w:color="auto"/>
              <w:left w:val="single" w:sz="4" w:space="0" w:color="auto"/>
              <w:bottom w:val="single" w:sz="6" w:space="0" w:color="auto"/>
              <w:right w:val="single" w:sz="4" w:space="0" w:color="auto"/>
            </w:tcBorders>
            <w:vAlign w:val="center"/>
          </w:tcPr>
          <w:p w14:paraId="524743B6" w14:textId="77777777" w:rsidR="00A11E04" w:rsidRPr="00A11E04" w:rsidRDefault="00A11E04" w:rsidP="00A11E04">
            <w:pPr>
              <w:adjustRightInd w:val="0"/>
              <w:snapToGrid w:val="0"/>
              <w:spacing w:line="280" w:lineRule="exact"/>
              <w:jc w:val="center"/>
              <w:rPr>
                <w:rFonts w:ascii="方正黑体_GBK" w:eastAsia="方正黑体_GBK"/>
                <w:snapToGrid w:val="0"/>
                <w:spacing w:val="0"/>
                <w:kern w:val="0"/>
                <w:sz w:val="18"/>
                <w:szCs w:val="24"/>
              </w:rPr>
            </w:pPr>
            <w:r w:rsidRPr="00A11E04">
              <w:rPr>
                <w:rFonts w:ascii="方正黑体_GBK" w:eastAsia="方正黑体_GBK" w:hint="eastAsia"/>
                <w:snapToGrid w:val="0"/>
                <w:spacing w:val="0"/>
                <w:kern w:val="0"/>
                <w:sz w:val="18"/>
                <w:szCs w:val="24"/>
              </w:rPr>
              <w:t>邮箱</w:t>
            </w:r>
          </w:p>
        </w:tc>
        <w:tc>
          <w:tcPr>
            <w:tcW w:w="3380" w:type="dxa"/>
            <w:gridSpan w:val="2"/>
            <w:tcBorders>
              <w:top w:val="single" w:sz="4" w:space="0" w:color="auto"/>
              <w:left w:val="single" w:sz="4" w:space="0" w:color="auto"/>
              <w:bottom w:val="single" w:sz="6" w:space="0" w:color="auto"/>
              <w:right w:val="single" w:sz="12" w:space="0" w:color="auto"/>
            </w:tcBorders>
            <w:vAlign w:val="center"/>
          </w:tcPr>
          <w:p w14:paraId="12FD7DED" w14:textId="77777777" w:rsidR="00A11E04" w:rsidRPr="00A11E04" w:rsidRDefault="00A11E04" w:rsidP="00A11E04">
            <w:pPr>
              <w:adjustRightInd w:val="0"/>
              <w:snapToGrid w:val="0"/>
              <w:spacing w:line="280" w:lineRule="exact"/>
              <w:jc w:val="left"/>
              <w:rPr>
                <w:rFonts w:ascii="仿宋" w:eastAsia="仿宋" w:hAnsi="仿宋"/>
                <w:snapToGrid w:val="0"/>
                <w:spacing w:val="0"/>
                <w:kern w:val="0"/>
                <w:sz w:val="21"/>
                <w:szCs w:val="24"/>
              </w:rPr>
            </w:pPr>
          </w:p>
        </w:tc>
      </w:tr>
      <w:tr w:rsidR="00A11E04" w:rsidRPr="00A11E04" w14:paraId="25AAEF47" w14:textId="77777777" w:rsidTr="00A11E04">
        <w:trPr>
          <w:trHeight w:val="473"/>
          <w:jc w:val="center"/>
        </w:trPr>
        <w:tc>
          <w:tcPr>
            <w:tcW w:w="1613" w:type="dxa"/>
            <w:vMerge w:val="restart"/>
            <w:tcBorders>
              <w:top w:val="single" w:sz="4" w:space="0" w:color="auto"/>
              <w:left w:val="single" w:sz="12" w:space="0" w:color="auto"/>
              <w:right w:val="single" w:sz="4" w:space="0" w:color="auto"/>
            </w:tcBorders>
            <w:vAlign w:val="center"/>
          </w:tcPr>
          <w:p w14:paraId="79094C11" w14:textId="77777777" w:rsidR="00A11E04" w:rsidRPr="00A11E04" w:rsidRDefault="00A11E04" w:rsidP="00A11E04">
            <w:pPr>
              <w:adjustRightInd w:val="0"/>
              <w:snapToGrid w:val="0"/>
              <w:spacing w:line="280" w:lineRule="exact"/>
              <w:jc w:val="center"/>
              <w:rPr>
                <w:rFonts w:ascii="方正黑体_GBK" w:eastAsia="方正黑体_GBK"/>
                <w:snapToGrid w:val="0"/>
                <w:spacing w:val="0"/>
                <w:kern w:val="0"/>
                <w:sz w:val="18"/>
                <w:szCs w:val="24"/>
              </w:rPr>
            </w:pPr>
            <w:r w:rsidRPr="00A11E04">
              <w:rPr>
                <w:rFonts w:ascii="方正黑体_GBK" w:eastAsia="方正黑体_GBK" w:hint="eastAsia"/>
                <w:snapToGrid w:val="0"/>
                <w:spacing w:val="0"/>
                <w:kern w:val="0"/>
                <w:sz w:val="18"/>
                <w:szCs w:val="24"/>
              </w:rPr>
              <w:t>创新中心</w:t>
            </w:r>
          </w:p>
          <w:p w14:paraId="74B8193D" w14:textId="77777777" w:rsidR="00A11E04" w:rsidRPr="00A11E04" w:rsidRDefault="00A11E04" w:rsidP="00A11E04">
            <w:pPr>
              <w:adjustRightInd w:val="0"/>
              <w:snapToGrid w:val="0"/>
              <w:spacing w:line="280" w:lineRule="exact"/>
              <w:jc w:val="center"/>
              <w:rPr>
                <w:rFonts w:ascii="方正黑体_GBK" w:eastAsia="方正黑体_GBK"/>
                <w:snapToGrid w:val="0"/>
                <w:spacing w:val="0"/>
                <w:kern w:val="0"/>
                <w:sz w:val="18"/>
                <w:szCs w:val="24"/>
              </w:rPr>
            </w:pPr>
            <w:r w:rsidRPr="00A11E04">
              <w:rPr>
                <w:rFonts w:ascii="方正黑体_GBK" w:eastAsia="方正黑体_GBK" w:hint="eastAsia"/>
                <w:snapToGrid w:val="0"/>
                <w:spacing w:val="0"/>
                <w:kern w:val="0"/>
                <w:sz w:val="18"/>
                <w:szCs w:val="24"/>
              </w:rPr>
              <w:t>联系人</w:t>
            </w:r>
          </w:p>
        </w:tc>
        <w:tc>
          <w:tcPr>
            <w:tcW w:w="825" w:type="dxa"/>
            <w:gridSpan w:val="2"/>
            <w:tcBorders>
              <w:top w:val="single" w:sz="4" w:space="0" w:color="auto"/>
              <w:left w:val="single" w:sz="4" w:space="0" w:color="auto"/>
              <w:bottom w:val="single" w:sz="6" w:space="0" w:color="auto"/>
              <w:right w:val="single" w:sz="4" w:space="0" w:color="auto"/>
            </w:tcBorders>
            <w:vAlign w:val="center"/>
          </w:tcPr>
          <w:p w14:paraId="55AD3D1C" w14:textId="77777777" w:rsidR="00A11E04" w:rsidRPr="00A11E04" w:rsidRDefault="00A11E04" w:rsidP="00A11E04">
            <w:pPr>
              <w:adjustRightInd w:val="0"/>
              <w:snapToGrid w:val="0"/>
              <w:spacing w:line="280" w:lineRule="exact"/>
              <w:jc w:val="center"/>
              <w:rPr>
                <w:rFonts w:ascii="方正黑体_GBK" w:eastAsia="方正黑体_GBK"/>
                <w:snapToGrid w:val="0"/>
                <w:spacing w:val="0"/>
                <w:kern w:val="0"/>
                <w:sz w:val="18"/>
                <w:szCs w:val="24"/>
              </w:rPr>
            </w:pPr>
            <w:r w:rsidRPr="00A11E04">
              <w:rPr>
                <w:rFonts w:ascii="方正黑体_GBK" w:eastAsia="方正黑体_GBK" w:hint="eastAsia"/>
                <w:snapToGrid w:val="0"/>
                <w:spacing w:val="0"/>
                <w:kern w:val="0"/>
                <w:sz w:val="18"/>
                <w:szCs w:val="24"/>
              </w:rPr>
              <w:t>姓名</w:t>
            </w:r>
          </w:p>
        </w:tc>
        <w:tc>
          <w:tcPr>
            <w:tcW w:w="2127" w:type="dxa"/>
            <w:gridSpan w:val="2"/>
            <w:tcBorders>
              <w:top w:val="single" w:sz="4" w:space="0" w:color="auto"/>
              <w:left w:val="single" w:sz="4" w:space="0" w:color="auto"/>
              <w:bottom w:val="single" w:sz="6" w:space="0" w:color="auto"/>
              <w:right w:val="single" w:sz="4" w:space="0" w:color="auto"/>
            </w:tcBorders>
            <w:vAlign w:val="center"/>
          </w:tcPr>
          <w:p w14:paraId="720E3010" w14:textId="77777777" w:rsidR="00A11E04" w:rsidRPr="00A11E04" w:rsidRDefault="00A11E04" w:rsidP="00A11E04">
            <w:pPr>
              <w:adjustRightInd w:val="0"/>
              <w:snapToGrid w:val="0"/>
              <w:spacing w:line="280" w:lineRule="exact"/>
              <w:jc w:val="left"/>
              <w:rPr>
                <w:rFonts w:ascii="仿宋" w:eastAsia="仿宋" w:hAnsi="仿宋"/>
                <w:snapToGrid w:val="0"/>
                <w:spacing w:val="0"/>
                <w:kern w:val="0"/>
                <w:sz w:val="21"/>
                <w:szCs w:val="24"/>
              </w:rPr>
            </w:pPr>
          </w:p>
        </w:tc>
        <w:tc>
          <w:tcPr>
            <w:tcW w:w="708" w:type="dxa"/>
            <w:tcBorders>
              <w:top w:val="single" w:sz="4" w:space="0" w:color="auto"/>
              <w:left w:val="single" w:sz="4" w:space="0" w:color="auto"/>
              <w:bottom w:val="single" w:sz="6" w:space="0" w:color="auto"/>
              <w:right w:val="single" w:sz="4" w:space="0" w:color="auto"/>
            </w:tcBorders>
            <w:vAlign w:val="center"/>
          </w:tcPr>
          <w:p w14:paraId="2556CE4D" w14:textId="77777777" w:rsidR="00A11E04" w:rsidRPr="00A11E04" w:rsidRDefault="00A11E04" w:rsidP="00A11E04">
            <w:pPr>
              <w:adjustRightInd w:val="0"/>
              <w:snapToGrid w:val="0"/>
              <w:spacing w:line="280" w:lineRule="exact"/>
              <w:jc w:val="center"/>
              <w:rPr>
                <w:rFonts w:ascii="方正黑体_GBK" w:eastAsia="方正黑体_GBK"/>
                <w:snapToGrid w:val="0"/>
                <w:spacing w:val="0"/>
                <w:kern w:val="0"/>
                <w:sz w:val="18"/>
                <w:szCs w:val="24"/>
              </w:rPr>
            </w:pPr>
            <w:r w:rsidRPr="00A11E04">
              <w:rPr>
                <w:rFonts w:ascii="方正黑体_GBK" w:eastAsia="方正黑体_GBK" w:hint="eastAsia"/>
                <w:snapToGrid w:val="0"/>
                <w:spacing w:val="0"/>
                <w:kern w:val="0"/>
                <w:sz w:val="18"/>
                <w:szCs w:val="24"/>
              </w:rPr>
              <w:t>手机</w:t>
            </w:r>
          </w:p>
        </w:tc>
        <w:tc>
          <w:tcPr>
            <w:tcW w:w="3380" w:type="dxa"/>
            <w:gridSpan w:val="2"/>
            <w:tcBorders>
              <w:top w:val="single" w:sz="4" w:space="0" w:color="auto"/>
              <w:left w:val="single" w:sz="4" w:space="0" w:color="auto"/>
              <w:bottom w:val="single" w:sz="6" w:space="0" w:color="auto"/>
              <w:right w:val="single" w:sz="12" w:space="0" w:color="auto"/>
            </w:tcBorders>
            <w:vAlign w:val="center"/>
          </w:tcPr>
          <w:p w14:paraId="0E351673" w14:textId="77777777" w:rsidR="00A11E04" w:rsidRPr="00A11E04" w:rsidRDefault="00A11E04" w:rsidP="00A11E04">
            <w:pPr>
              <w:adjustRightInd w:val="0"/>
              <w:snapToGrid w:val="0"/>
              <w:spacing w:line="280" w:lineRule="exact"/>
              <w:jc w:val="left"/>
              <w:rPr>
                <w:rFonts w:ascii="仿宋" w:eastAsia="仿宋" w:hAnsi="仿宋"/>
                <w:snapToGrid w:val="0"/>
                <w:spacing w:val="0"/>
                <w:kern w:val="0"/>
                <w:sz w:val="21"/>
                <w:szCs w:val="24"/>
              </w:rPr>
            </w:pPr>
          </w:p>
        </w:tc>
      </w:tr>
      <w:tr w:rsidR="00A11E04" w:rsidRPr="00A11E04" w14:paraId="443E47C3" w14:textId="77777777" w:rsidTr="00A11E04">
        <w:trPr>
          <w:trHeight w:val="473"/>
          <w:jc w:val="center"/>
        </w:trPr>
        <w:tc>
          <w:tcPr>
            <w:tcW w:w="1613" w:type="dxa"/>
            <w:vMerge/>
            <w:tcBorders>
              <w:left w:val="single" w:sz="12" w:space="0" w:color="auto"/>
              <w:bottom w:val="single" w:sz="6" w:space="0" w:color="auto"/>
              <w:right w:val="single" w:sz="4" w:space="0" w:color="auto"/>
            </w:tcBorders>
            <w:vAlign w:val="center"/>
          </w:tcPr>
          <w:p w14:paraId="29AA44CC" w14:textId="77777777" w:rsidR="00A11E04" w:rsidRPr="00A11E04" w:rsidRDefault="00A11E04" w:rsidP="00A11E04">
            <w:pPr>
              <w:adjustRightInd w:val="0"/>
              <w:snapToGrid w:val="0"/>
              <w:spacing w:line="280" w:lineRule="exact"/>
              <w:jc w:val="center"/>
              <w:rPr>
                <w:rFonts w:ascii="方正黑体_GBK" w:eastAsia="方正黑体_GBK"/>
                <w:snapToGrid w:val="0"/>
                <w:spacing w:val="0"/>
                <w:kern w:val="0"/>
                <w:sz w:val="21"/>
                <w:szCs w:val="24"/>
              </w:rPr>
            </w:pPr>
          </w:p>
        </w:tc>
        <w:tc>
          <w:tcPr>
            <w:tcW w:w="825" w:type="dxa"/>
            <w:gridSpan w:val="2"/>
            <w:tcBorders>
              <w:top w:val="single" w:sz="4" w:space="0" w:color="auto"/>
              <w:left w:val="single" w:sz="4" w:space="0" w:color="auto"/>
              <w:bottom w:val="single" w:sz="6" w:space="0" w:color="auto"/>
              <w:right w:val="single" w:sz="4" w:space="0" w:color="auto"/>
            </w:tcBorders>
            <w:vAlign w:val="center"/>
          </w:tcPr>
          <w:p w14:paraId="041DFCF6" w14:textId="77777777" w:rsidR="00A11E04" w:rsidRPr="00A11E04" w:rsidRDefault="00A11E04" w:rsidP="00A11E04">
            <w:pPr>
              <w:adjustRightInd w:val="0"/>
              <w:snapToGrid w:val="0"/>
              <w:spacing w:line="280" w:lineRule="exact"/>
              <w:jc w:val="center"/>
              <w:rPr>
                <w:rFonts w:ascii="方正黑体_GBK" w:eastAsia="方正黑体_GBK"/>
                <w:snapToGrid w:val="0"/>
                <w:spacing w:val="0"/>
                <w:kern w:val="0"/>
                <w:sz w:val="18"/>
                <w:szCs w:val="24"/>
              </w:rPr>
            </w:pPr>
            <w:r w:rsidRPr="00A11E04">
              <w:rPr>
                <w:rFonts w:ascii="方正黑体_GBK" w:eastAsia="方正黑体_GBK" w:hint="eastAsia"/>
                <w:snapToGrid w:val="0"/>
                <w:spacing w:val="0"/>
                <w:kern w:val="0"/>
                <w:sz w:val="18"/>
                <w:szCs w:val="24"/>
              </w:rPr>
              <w:t>职务</w:t>
            </w:r>
          </w:p>
        </w:tc>
        <w:tc>
          <w:tcPr>
            <w:tcW w:w="2127" w:type="dxa"/>
            <w:gridSpan w:val="2"/>
            <w:tcBorders>
              <w:top w:val="single" w:sz="4" w:space="0" w:color="auto"/>
              <w:left w:val="single" w:sz="4" w:space="0" w:color="auto"/>
              <w:bottom w:val="single" w:sz="6" w:space="0" w:color="auto"/>
              <w:right w:val="single" w:sz="4" w:space="0" w:color="auto"/>
            </w:tcBorders>
            <w:vAlign w:val="center"/>
          </w:tcPr>
          <w:p w14:paraId="0D7E1B59" w14:textId="77777777" w:rsidR="00A11E04" w:rsidRPr="00A11E04" w:rsidRDefault="00A11E04" w:rsidP="00A11E04">
            <w:pPr>
              <w:adjustRightInd w:val="0"/>
              <w:snapToGrid w:val="0"/>
              <w:spacing w:line="280" w:lineRule="exact"/>
              <w:jc w:val="left"/>
              <w:rPr>
                <w:rFonts w:ascii="仿宋" w:eastAsia="仿宋" w:hAnsi="仿宋"/>
                <w:snapToGrid w:val="0"/>
                <w:spacing w:val="0"/>
                <w:kern w:val="0"/>
                <w:sz w:val="21"/>
                <w:szCs w:val="24"/>
              </w:rPr>
            </w:pPr>
          </w:p>
        </w:tc>
        <w:tc>
          <w:tcPr>
            <w:tcW w:w="708" w:type="dxa"/>
            <w:tcBorders>
              <w:top w:val="single" w:sz="4" w:space="0" w:color="auto"/>
              <w:left w:val="single" w:sz="4" w:space="0" w:color="auto"/>
              <w:bottom w:val="single" w:sz="6" w:space="0" w:color="auto"/>
              <w:right w:val="single" w:sz="4" w:space="0" w:color="auto"/>
            </w:tcBorders>
            <w:vAlign w:val="center"/>
          </w:tcPr>
          <w:p w14:paraId="39EBDEBA" w14:textId="77777777" w:rsidR="00A11E04" w:rsidRPr="00A11E04" w:rsidRDefault="00A11E04" w:rsidP="00A11E04">
            <w:pPr>
              <w:adjustRightInd w:val="0"/>
              <w:snapToGrid w:val="0"/>
              <w:spacing w:line="280" w:lineRule="exact"/>
              <w:jc w:val="center"/>
              <w:rPr>
                <w:rFonts w:ascii="方正黑体_GBK" w:eastAsia="方正黑体_GBK"/>
                <w:snapToGrid w:val="0"/>
                <w:spacing w:val="0"/>
                <w:kern w:val="0"/>
                <w:sz w:val="18"/>
                <w:szCs w:val="24"/>
              </w:rPr>
            </w:pPr>
            <w:r w:rsidRPr="00A11E04">
              <w:rPr>
                <w:rFonts w:ascii="方正黑体_GBK" w:eastAsia="方正黑体_GBK" w:hint="eastAsia"/>
                <w:snapToGrid w:val="0"/>
                <w:spacing w:val="0"/>
                <w:kern w:val="0"/>
                <w:sz w:val="18"/>
                <w:szCs w:val="24"/>
              </w:rPr>
              <w:t>邮箱</w:t>
            </w:r>
          </w:p>
        </w:tc>
        <w:tc>
          <w:tcPr>
            <w:tcW w:w="3380" w:type="dxa"/>
            <w:gridSpan w:val="2"/>
            <w:tcBorders>
              <w:top w:val="single" w:sz="4" w:space="0" w:color="auto"/>
              <w:left w:val="single" w:sz="4" w:space="0" w:color="auto"/>
              <w:bottom w:val="single" w:sz="6" w:space="0" w:color="auto"/>
              <w:right w:val="single" w:sz="12" w:space="0" w:color="auto"/>
            </w:tcBorders>
            <w:vAlign w:val="center"/>
          </w:tcPr>
          <w:p w14:paraId="28CC64A8" w14:textId="77777777" w:rsidR="00A11E04" w:rsidRPr="00A11E04" w:rsidRDefault="00A11E04" w:rsidP="00A11E04">
            <w:pPr>
              <w:adjustRightInd w:val="0"/>
              <w:snapToGrid w:val="0"/>
              <w:spacing w:line="280" w:lineRule="exact"/>
              <w:jc w:val="left"/>
              <w:rPr>
                <w:rFonts w:ascii="仿宋" w:eastAsia="仿宋" w:hAnsi="仿宋"/>
                <w:snapToGrid w:val="0"/>
                <w:spacing w:val="0"/>
                <w:kern w:val="0"/>
                <w:sz w:val="21"/>
                <w:szCs w:val="24"/>
              </w:rPr>
            </w:pPr>
          </w:p>
        </w:tc>
      </w:tr>
      <w:tr w:rsidR="00A11E04" w:rsidRPr="00A11E04" w14:paraId="04696E56" w14:textId="77777777" w:rsidTr="00A11E04">
        <w:trPr>
          <w:trHeight w:val="339"/>
          <w:jc w:val="center"/>
        </w:trPr>
        <w:tc>
          <w:tcPr>
            <w:tcW w:w="1613" w:type="dxa"/>
            <w:tcBorders>
              <w:top w:val="single" w:sz="6" w:space="0" w:color="auto"/>
              <w:left w:val="single" w:sz="12" w:space="0" w:color="auto"/>
              <w:bottom w:val="single" w:sz="6" w:space="0" w:color="auto"/>
              <w:right w:val="single" w:sz="6" w:space="0" w:color="auto"/>
            </w:tcBorders>
            <w:vAlign w:val="center"/>
          </w:tcPr>
          <w:p w14:paraId="2453EFAA" w14:textId="77777777" w:rsidR="00A11E04" w:rsidRPr="00A11E04" w:rsidRDefault="00A11E04" w:rsidP="00A11E04">
            <w:pPr>
              <w:adjustRightInd w:val="0"/>
              <w:snapToGrid w:val="0"/>
              <w:spacing w:line="280" w:lineRule="exact"/>
              <w:jc w:val="center"/>
              <w:rPr>
                <w:rFonts w:ascii="方正黑体_GBK" w:eastAsia="方正黑体_GBK"/>
                <w:snapToGrid w:val="0"/>
                <w:spacing w:val="0"/>
                <w:kern w:val="0"/>
                <w:sz w:val="18"/>
                <w:szCs w:val="24"/>
              </w:rPr>
            </w:pPr>
            <w:r w:rsidRPr="00A11E04">
              <w:rPr>
                <w:rFonts w:ascii="方正黑体_GBK" w:eastAsia="方正黑体_GBK" w:hint="eastAsia"/>
                <w:snapToGrid w:val="0"/>
                <w:spacing w:val="0"/>
                <w:kern w:val="0"/>
                <w:sz w:val="18"/>
                <w:szCs w:val="24"/>
              </w:rPr>
              <w:t>参加单位数量</w:t>
            </w:r>
          </w:p>
        </w:tc>
        <w:tc>
          <w:tcPr>
            <w:tcW w:w="825" w:type="dxa"/>
            <w:gridSpan w:val="2"/>
            <w:tcBorders>
              <w:top w:val="single" w:sz="6" w:space="0" w:color="auto"/>
              <w:left w:val="single" w:sz="6" w:space="0" w:color="auto"/>
              <w:bottom w:val="single" w:sz="6" w:space="0" w:color="auto"/>
              <w:right w:val="single" w:sz="6" w:space="0" w:color="auto"/>
            </w:tcBorders>
            <w:vAlign w:val="center"/>
          </w:tcPr>
          <w:p w14:paraId="431E0ED8" w14:textId="77777777" w:rsidR="00A11E04" w:rsidRPr="00A11E04" w:rsidRDefault="00A11E04" w:rsidP="00A11E04">
            <w:pPr>
              <w:wordWrap w:val="0"/>
              <w:adjustRightInd w:val="0"/>
              <w:snapToGrid w:val="0"/>
              <w:spacing w:line="280" w:lineRule="exact"/>
              <w:jc w:val="center"/>
              <w:rPr>
                <w:rFonts w:ascii="方正黑体_GBK" w:eastAsia="方正黑体_GBK"/>
                <w:snapToGrid w:val="0"/>
                <w:spacing w:val="0"/>
                <w:kern w:val="0"/>
                <w:sz w:val="18"/>
                <w:szCs w:val="24"/>
              </w:rPr>
            </w:pPr>
            <w:r w:rsidRPr="00A11E04">
              <w:rPr>
                <w:rFonts w:ascii="方正黑体_GBK" w:eastAsia="方正黑体_GBK" w:hint="eastAsia"/>
                <w:snapToGrid w:val="0"/>
                <w:spacing w:val="0"/>
                <w:kern w:val="0"/>
                <w:sz w:val="18"/>
                <w:szCs w:val="24"/>
              </w:rPr>
              <w:t>企业</w:t>
            </w:r>
          </w:p>
          <w:p w14:paraId="732C563F" w14:textId="77777777" w:rsidR="00A11E04" w:rsidRPr="00A11E04" w:rsidRDefault="00A11E04" w:rsidP="00A11E04">
            <w:pPr>
              <w:wordWrap w:val="0"/>
              <w:adjustRightInd w:val="0"/>
              <w:snapToGrid w:val="0"/>
              <w:spacing w:line="280" w:lineRule="exact"/>
              <w:jc w:val="center"/>
              <w:rPr>
                <w:rFonts w:ascii="方正黑体_GBK" w:eastAsia="方正黑体_GBK" w:hAnsi="黑体"/>
                <w:snapToGrid w:val="0"/>
                <w:spacing w:val="0"/>
                <w:kern w:val="0"/>
                <w:sz w:val="21"/>
                <w:szCs w:val="24"/>
              </w:rPr>
            </w:pPr>
            <w:r w:rsidRPr="00A11E04">
              <w:rPr>
                <w:rFonts w:ascii="方正黑体_GBK" w:eastAsia="方正黑体_GBK" w:hint="eastAsia"/>
                <w:snapToGrid w:val="0"/>
                <w:spacing w:val="0"/>
                <w:kern w:val="0"/>
                <w:sz w:val="18"/>
                <w:szCs w:val="24"/>
              </w:rPr>
              <w:t>数量</w:t>
            </w:r>
          </w:p>
        </w:tc>
        <w:tc>
          <w:tcPr>
            <w:tcW w:w="854" w:type="dxa"/>
            <w:tcBorders>
              <w:top w:val="single" w:sz="6" w:space="0" w:color="auto"/>
              <w:left w:val="single" w:sz="6" w:space="0" w:color="auto"/>
              <w:bottom w:val="single" w:sz="6" w:space="0" w:color="auto"/>
              <w:right w:val="single" w:sz="6" w:space="0" w:color="auto"/>
            </w:tcBorders>
            <w:vAlign w:val="center"/>
          </w:tcPr>
          <w:p w14:paraId="06F5B0AB" w14:textId="77777777" w:rsidR="00A11E04" w:rsidRPr="00A11E04" w:rsidRDefault="00A11E04" w:rsidP="00A11E04">
            <w:pPr>
              <w:wordWrap w:val="0"/>
              <w:adjustRightInd w:val="0"/>
              <w:snapToGrid w:val="0"/>
              <w:spacing w:line="280" w:lineRule="exact"/>
              <w:jc w:val="center"/>
              <w:rPr>
                <w:rFonts w:ascii="仿宋" w:eastAsia="仿宋" w:hAnsi="仿宋"/>
                <w:snapToGrid w:val="0"/>
                <w:spacing w:val="0"/>
                <w:kern w:val="0"/>
                <w:sz w:val="21"/>
                <w:szCs w:val="24"/>
              </w:rPr>
            </w:pPr>
          </w:p>
        </w:tc>
        <w:tc>
          <w:tcPr>
            <w:tcW w:w="1273" w:type="dxa"/>
            <w:tcBorders>
              <w:top w:val="single" w:sz="6" w:space="0" w:color="auto"/>
              <w:left w:val="single" w:sz="6" w:space="0" w:color="auto"/>
              <w:bottom w:val="single" w:sz="6" w:space="0" w:color="auto"/>
              <w:right w:val="single" w:sz="6" w:space="0" w:color="auto"/>
            </w:tcBorders>
            <w:vAlign w:val="center"/>
          </w:tcPr>
          <w:p w14:paraId="1A873450" w14:textId="77777777" w:rsidR="00A11E04" w:rsidRPr="00A11E04" w:rsidRDefault="00A11E04" w:rsidP="00A11E04">
            <w:pPr>
              <w:adjustRightInd w:val="0"/>
              <w:snapToGrid w:val="0"/>
              <w:spacing w:line="280" w:lineRule="exact"/>
              <w:jc w:val="center"/>
              <w:rPr>
                <w:rFonts w:ascii="方正黑体_GBK" w:eastAsia="方正黑体_GBK"/>
                <w:snapToGrid w:val="0"/>
                <w:spacing w:val="0"/>
                <w:kern w:val="0"/>
                <w:sz w:val="18"/>
                <w:szCs w:val="24"/>
              </w:rPr>
            </w:pPr>
            <w:r w:rsidRPr="00A11E04">
              <w:rPr>
                <w:rFonts w:ascii="方正黑体_GBK" w:eastAsia="方正黑体_GBK" w:hint="eastAsia"/>
                <w:snapToGrid w:val="0"/>
                <w:spacing w:val="0"/>
                <w:kern w:val="0"/>
                <w:sz w:val="18"/>
                <w:szCs w:val="24"/>
              </w:rPr>
              <w:t>高校科研院所数量</w:t>
            </w:r>
          </w:p>
        </w:tc>
        <w:tc>
          <w:tcPr>
            <w:tcW w:w="708" w:type="dxa"/>
            <w:tcBorders>
              <w:top w:val="single" w:sz="6" w:space="0" w:color="auto"/>
              <w:left w:val="single" w:sz="6" w:space="0" w:color="auto"/>
              <w:bottom w:val="single" w:sz="6" w:space="0" w:color="auto"/>
              <w:right w:val="single" w:sz="6" w:space="0" w:color="auto"/>
            </w:tcBorders>
            <w:vAlign w:val="center"/>
          </w:tcPr>
          <w:p w14:paraId="4FEEB0A3" w14:textId="77777777" w:rsidR="00A11E04" w:rsidRPr="00A11E04" w:rsidRDefault="00A11E04" w:rsidP="00A11E04">
            <w:pPr>
              <w:adjustRightInd w:val="0"/>
              <w:snapToGrid w:val="0"/>
              <w:spacing w:line="280" w:lineRule="exact"/>
              <w:ind w:left="81"/>
              <w:jc w:val="center"/>
              <w:rPr>
                <w:rFonts w:ascii="仿宋" w:eastAsia="仿宋" w:hAnsi="仿宋"/>
                <w:snapToGrid w:val="0"/>
                <w:spacing w:val="0"/>
                <w:kern w:val="0"/>
                <w:sz w:val="21"/>
                <w:szCs w:val="24"/>
              </w:rPr>
            </w:pPr>
          </w:p>
        </w:tc>
        <w:tc>
          <w:tcPr>
            <w:tcW w:w="996" w:type="dxa"/>
            <w:tcBorders>
              <w:top w:val="single" w:sz="6" w:space="0" w:color="auto"/>
              <w:left w:val="single" w:sz="6" w:space="0" w:color="auto"/>
              <w:bottom w:val="single" w:sz="6" w:space="0" w:color="auto"/>
              <w:right w:val="single" w:sz="6" w:space="0" w:color="auto"/>
            </w:tcBorders>
            <w:vAlign w:val="center"/>
          </w:tcPr>
          <w:p w14:paraId="12FB334F" w14:textId="77777777" w:rsidR="00A11E04" w:rsidRPr="00A11E04" w:rsidRDefault="00A11E04" w:rsidP="00A11E04">
            <w:pPr>
              <w:adjustRightInd w:val="0"/>
              <w:snapToGrid w:val="0"/>
              <w:spacing w:line="280" w:lineRule="exact"/>
              <w:jc w:val="center"/>
              <w:rPr>
                <w:rFonts w:ascii="方正黑体_GBK" w:eastAsia="方正黑体_GBK"/>
                <w:snapToGrid w:val="0"/>
                <w:spacing w:val="0"/>
                <w:kern w:val="0"/>
                <w:sz w:val="18"/>
                <w:szCs w:val="24"/>
              </w:rPr>
            </w:pPr>
            <w:r w:rsidRPr="00A11E04">
              <w:rPr>
                <w:rFonts w:ascii="方正黑体_GBK" w:eastAsia="方正黑体_GBK" w:hint="eastAsia"/>
                <w:snapToGrid w:val="0"/>
                <w:spacing w:val="0"/>
                <w:kern w:val="0"/>
                <w:sz w:val="18"/>
                <w:szCs w:val="24"/>
              </w:rPr>
              <w:t>3年预期总投入</w:t>
            </w:r>
          </w:p>
        </w:tc>
        <w:tc>
          <w:tcPr>
            <w:tcW w:w="2384" w:type="dxa"/>
            <w:tcBorders>
              <w:top w:val="single" w:sz="6" w:space="0" w:color="auto"/>
              <w:left w:val="single" w:sz="6" w:space="0" w:color="auto"/>
              <w:bottom w:val="single" w:sz="6" w:space="0" w:color="auto"/>
              <w:right w:val="single" w:sz="12" w:space="0" w:color="auto"/>
            </w:tcBorders>
            <w:vAlign w:val="center"/>
          </w:tcPr>
          <w:p w14:paraId="49EC2C39" w14:textId="77777777" w:rsidR="00A11E04" w:rsidRPr="00A11E04" w:rsidRDefault="00A11E04" w:rsidP="00A11E04">
            <w:pPr>
              <w:adjustRightInd w:val="0"/>
              <w:snapToGrid w:val="0"/>
              <w:spacing w:line="280" w:lineRule="exact"/>
              <w:jc w:val="center"/>
              <w:rPr>
                <w:rFonts w:ascii="仿宋" w:eastAsia="仿宋" w:hAnsi="仿宋"/>
                <w:snapToGrid w:val="0"/>
                <w:spacing w:val="0"/>
                <w:kern w:val="0"/>
                <w:sz w:val="21"/>
                <w:szCs w:val="24"/>
              </w:rPr>
            </w:pPr>
            <w:r w:rsidRPr="00A11E04">
              <w:rPr>
                <w:rFonts w:ascii="仿宋" w:eastAsia="仿宋" w:hAnsi="仿宋" w:hint="eastAsia"/>
                <w:snapToGrid w:val="0"/>
                <w:spacing w:val="0"/>
                <w:kern w:val="0"/>
                <w:sz w:val="21"/>
                <w:szCs w:val="24"/>
              </w:rPr>
              <w:t>万元</w:t>
            </w:r>
          </w:p>
        </w:tc>
      </w:tr>
      <w:tr w:rsidR="00A11E04" w:rsidRPr="00A11E04" w14:paraId="60A496BD" w14:textId="77777777" w:rsidTr="00A11E04">
        <w:trPr>
          <w:trHeight w:val="130"/>
          <w:jc w:val="center"/>
        </w:trPr>
        <w:tc>
          <w:tcPr>
            <w:tcW w:w="1613" w:type="dxa"/>
            <w:vMerge w:val="restart"/>
            <w:tcBorders>
              <w:top w:val="single" w:sz="6" w:space="0" w:color="auto"/>
              <w:left w:val="single" w:sz="12" w:space="0" w:color="auto"/>
              <w:bottom w:val="single" w:sz="6" w:space="0" w:color="auto"/>
              <w:right w:val="single" w:sz="6" w:space="0" w:color="auto"/>
            </w:tcBorders>
            <w:vAlign w:val="center"/>
          </w:tcPr>
          <w:p w14:paraId="5BBA94BC" w14:textId="77777777" w:rsidR="00A11E04" w:rsidRPr="00A11E04" w:rsidRDefault="00A11E04" w:rsidP="00A11E04">
            <w:pPr>
              <w:adjustRightInd w:val="0"/>
              <w:snapToGrid w:val="0"/>
              <w:spacing w:line="280" w:lineRule="exact"/>
              <w:jc w:val="center"/>
              <w:rPr>
                <w:rFonts w:ascii="方正黑体_GBK" w:eastAsia="方正黑体_GBK"/>
                <w:snapToGrid w:val="0"/>
                <w:spacing w:val="0"/>
                <w:kern w:val="0"/>
                <w:sz w:val="18"/>
                <w:szCs w:val="24"/>
              </w:rPr>
            </w:pPr>
            <w:r w:rsidRPr="00A11E04">
              <w:rPr>
                <w:rFonts w:ascii="方正黑体_GBK" w:eastAsia="方正黑体_GBK" w:hint="eastAsia"/>
                <w:snapToGrid w:val="0"/>
                <w:spacing w:val="0"/>
                <w:kern w:val="0"/>
                <w:sz w:val="18"/>
                <w:szCs w:val="24"/>
              </w:rPr>
              <w:t>参加单位名称</w:t>
            </w:r>
          </w:p>
          <w:p w14:paraId="1FE8D2AE" w14:textId="77777777" w:rsidR="00A11E04" w:rsidRPr="00A11E04" w:rsidRDefault="00A11E04" w:rsidP="00A11E04">
            <w:pPr>
              <w:adjustRightInd w:val="0"/>
              <w:snapToGrid w:val="0"/>
              <w:spacing w:line="280" w:lineRule="exact"/>
              <w:jc w:val="center"/>
              <w:rPr>
                <w:rFonts w:ascii="方正黑体_GBK" w:eastAsia="方正黑体_GBK"/>
                <w:snapToGrid w:val="0"/>
                <w:spacing w:val="0"/>
                <w:kern w:val="0"/>
                <w:sz w:val="18"/>
                <w:szCs w:val="24"/>
              </w:rPr>
            </w:pPr>
          </w:p>
          <w:p w14:paraId="41E723A5" w14:textId="77777777" w:rsidR="00A11E04" w:rsidRPr="00A11E04" w:rsidRDefault="00A11E04" w:rsidP="00A11E04">
            <w:pPr>
              <w:adjustRightInd w:val="0"/>
              <w:snapToGrid w:val="0"/>
              <w:spacing w:line="280" w:lineRule="exact"/>
              <w:jc w:val="center"/>
              <w:rPr>
                <w:rFonts w:ascii="方正黑体_GBK" w:eastAsia="方正黑体_GBK"/>
                <w:snapToGrid w:val="0"/>
                <w:spacing w:val="0"/>
                <w:kern w:val="0"/>
                <w:sz w:val="18"/>
                <w:szCs w:val="24"/>
              </w:rPr>
            </w:pPr>
            <w:r w:rsidRPr="00A11E04">
              <w:rPr>
                <w:rFonts w:ascii="方正黑体_GBK" w:eastAsia="方正黑体_GBK" w:hint="eastAsia"/>
                <w:snapToGrid w:val="0"/>
                <w:spacing w:val="0"/>
                <w:kern w:val="0"/>
                <w:sz w:val="18"/>
                <w:szCs w:val="24"/>
              </w:rPr>
              <w:t>（依托单位在此处加盖单位公章）</w:t>
            </w:r>
          </w:p>
        </w:tc>
        <w:tc>
          <w:tcPr>
            <w:tcW w:w="403" w:type="dxa"/>
            <w:tcBorders>
              <w:top w:val="single" w:sz="6" w:space="0" w:color="auto"/>
              <w:left w:val="single" w:sz="6" w:space="0" w:color="auto"/>
              <w:bottom w:val="single" w:sz="6" w:space="0" w:color="auto"/>
              <w:right w:val="single" w:sz="6" w:space="0" w:color="auto"/>
            </w:tcBorders>
            <w:vAlign w:val="center"/>
          </w:tcPr>
          <w:p w14:paraId="5B4F40E3" w14:textId="77777777" w:rsidR="00A11E04" w:rsidRPr="00A11E04" w:rsidRDefault="00A11E04" w:rsidP="00A11E04">
            <w:pPr>
              <w:adjustRightInd w:val="0"/>
              <w:snapToGrid w:val="0"/>
              <w:spacing w:line="280" w:lineRule="exact"/>
              <w:jc w:val="center"/>
              <w:rPr>
                <w:rFonts w:ascii="方正黑体_GBK" w:eastAsia="方正黑体_GBK" w:hAnsi="黑体"/>
                <w:snapToGrid w:val="0"/>
                <w:spacing w:val="0"/>
                <w:kern w:val="0"/>
                <w:sz w:val="21"/>
                <w:szCs w:val="24"/>
              </w:rPr>
            </w:pPr>
            <w:r w:rsidRPr="00A11E04">
              <w:rPr>
                <w:rFonts w:ascii="方正黑体_GBK" w:eastAsia="方正黑体_GBK" w:hAnsi="黑体" w:hint="eastAsia"/>
                <w:snapToGrid w:val="0"/>
                <w:spacing w:val="0"/>
                <w:kern w:val="0"/>
                <w:sz w:val="21"/>
                <w:szCs w:val="24"/>
              </w:rPr>
              <w:t>1</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0A793D67" w14:textId="77777777" w:rsidR="00A11E04" w:rsidRPr="00A11E04" w:rsidRDefault="00A11E04" w:rsidP="00A11E04">
            <w:pPr>
              <w:wordWrap w:val="0"/>
              <w:adjustRightInd w:val="0"/>
              <w:snapToGrid w:val="0"/>
              <w:spacing w:line="280" w:lineRule="exact"/>
              <w:jc w:val="center"/>
              <w:rPr>
                <w:rFonts w:ascii="方正黑体_GBK" w:eastAsia="方正黑体_GBK"/>
                <w:snapToGrid w:val="0"/>
                <w:spacing w:val="0"/>
                <w:kern w:val="0"/>
                <w:sz w:val="18"/>
                <w:szCs w:val="24"/>
              </w:rPr>
            </w:pPr>
            <w:r w:rsidRPr="00A11E04">
              <w:rPr>
                <w:rFonts w:ascii="方正黑体_GBK" w:eastAsia="方正黑体_GBK" w:hint="eastAsia"/>
                <w:snapToGrid w:val="0"/>
                <w:spacing w:val="0"/>
                <w:kern w:val="0"/>
                <w:sz w:val="18"/>
                <w:szCs w:val="24"/>
              </w:rPr>
              <w:t>依托单位</w:t>
            </w:r>
          </w:p>
        </w:tc>
        <w:tc>
          <w:tcPr>
            <w:tcW w:w="5361" w:type="dxa"/>
            <w:gridSpan w:val="4"/>
            <w:tcBorders>
              <w:top w:val="single" w:sz="6" w:space="0" w:color="auto"/>
              <w:left w:val="single" w:sz="6" w:space="0" w:color="auto"/>
              <w:bottom w:val="single" w:sz="6" w:space="0" w:color="auto"/>
              <w:right w:val="single" w:sz="12" w:space="0" w:color="auto"/>
            </w:tcBorders>
            <w:vAlign w:val="center"/>
          </w:tcPr>
          <w:p w14:paraId="68355256" w14:textId="77777777" w:rsidR="00A11E04" w:rsidRPr="00A11E04" w:rsidRDefault="00A11E04" w:rsidP="00A11E04">
            <w:pPr>
              <w:adjustRightInd w:val="0"/>
              <w:snapToGrid w:val="0"/>
              <w:spacing w:line="280" w:lineRule="exact"/>
              <w:jc w:val="left"/>
              <w:rPr>
                <w:rFonts w:ascii="仿宋" w:eastAsia="仿宋" w:hAnsi="仿宋"/>
                <w:snapToGrid w:val="0"/>
                <w:spacing w:val="0"/>
                <w:kern w:val="0"/>
                <w:sz w:val="21"/>
                <w:szCs w:val="24"/>
              </w:rPr>
            </w:pPr>
          </w:p>
        </w:tc>
      </w:tr>
      <w:tr w:rsidR="00A11E04" w:rsidRPr="00A11E04" w14:paraId="69A30EE4" w14:textId="77777777" w:rsidTr="00A11E04">
        <w:trPr>
          <w:trHeight w:val="130"/>
          <w:jc w:val="center"/>
        </w:trPr>
        <w:tc>
          <w:tcPr>
            <w:tcW w:w="1613" w:type="dxa"/>
            <w:vMerge/>
            <w:tcBorders>
              <w:top w:val="single" w:sz="6" w:space="0" w:color="auto"/>
              <w:left w:val="single" w:sz="12" w:space="0" w:color="auto"/>
              <w:bottom w:val="single" w:sz="6" w:space="0" w:color="auto"/>
              <w:right w:val="single" w:sz="6" w:space="0" w:color="auto"/>
            </w:tcBorders>
            <w:vAlign w:val="center"/>
          </w:tcPr>
          <w:p w14:paraId="2537C746" w14:textId="77777777" w:rsidR="00A11E04" w:rsidRPr="00A11E04" w:rsidRDefault="00A11E04" w:rsidP="00A11E04">
            <w:pPr>
              <w:adjustRightInd w:val="0"/>
              <w:snapToGrid w:val="0"/>
              <w:spacing w:line="280" w:lineRule="exact"/>
              <w:jc w:val="center"/>
              <w:rPr>
                <w:rFonts w:ascii="方正黑体_GBK" w:eastAsia="方正黑体_GBK"/>
                <w:snapToGrid w:val="0"/>
                <w:spacing w:val="0"/>
                <w:kern w:val="0"/>
                <w:sz w:val="21"/>
                <w:szCs w:val="24"/>
              </w:rPr>
            </w:pPr>
          </w:p>
        </w:tc>
        <w:tc>
          <w:tcPr>
            <w:tcW w:w="403" w:type="dxa"/>
            <w:tcBorders>
              <w:top w:val="single" w:sz="6" w:space="0" w:color="auto"/>
              <w:left w:val="single" w:sz="6" w:space="0" w:color="auto"/>
              <w:bottom w:val="single" w:sz="6" w:space="0" w:color="auto"/>
              <w:right w:val="single" w:sz="6" w:space="0" w:color="auto"/>
            </w:tcBorders>
            <w:vAlign w:val="center"/>
          </w:tcPr>
          <w:p w14:paraId="67E49082" w14:textId="77777777" w:rsidR="00A11E04" w:rsidRPr="00A11E04" w:rsidRDefault="00A11E04" w:rsidP="00A11E04">
            <w:pPr>
              <w:adjustRightInd w:val="0"/>
              <w:snapToGrid w:val="0"/>
              <w:spacing w:line="280" w:lineRule="exact"/>
              <w:jc w:val="center"/>
              <w:rPr>
                <w:rFonts w:ascii="方正黑体_GBK" w:eastAsia="方正黑体_GBK" w:hAnsi="黑体"/>
                <w:snapToGrid w:val="0"/>
                <w:spacing w:val="0"/>
                <w:kern w:val="0"/>
                <w:sz w:val="21"/>
                <w:szCs w:val="24"/>
              </w:rPr>
            </w:pPr>
            <w:r w:rsidRPr="00A11E04">
              <w:rPr>
                <w:rFonts w:ascii="方正黑体_GBK" w:eastAsia="方正黑体_GBK" w:hAnsi="黑体" w:hint="eastAsia"/>
                <w:snapToGrid w:val="0"/>
                <w:spacing w:val="0"/>
                <w:kern w:val="0"/>
                <w:sz w:val="21"/>
                <w:szCs w:val="24"/>
              </w:rPr>
              <w:t>2</w:t>
            </w:r>
          </w:p>
        </w:tc>
        <w:tc>
          <w:tcPr>
            <w:tcW w:w="1276" w:type="dxa"/>
            <w:gridSpan w:val="2"/>
            <w:vMerge w:val="restart"/>
            <w:tcBorders>
              <w:top w:val="single" w:sz="6" w:space="0" w:color="auto"/>
              <w:left w:val="single" w:sz="6" w:space="0" w:color="auto"/>
              <w:right w:val="single" w:sz="6" w:space="0" w:color="auto"/>
            </w:tcBorders>
            <w:vAlign w:val="center"/>
          </w:tcPr>
          <w:p w14:paraId="4688C163" w14:textId="77777777" w:rsidR="00A11E04" w:rsidRPr="00A11E04" w:rsidRDefault="00A11E04" w:rsidP="00A11E04">
            <w:pPr>
              <w:wordWrap w:val="0"/>
              <w:adjustRightInd w:val="0"/>
              <w:snapToGrid w:val="0"/>
              <w:spacing w:line="280" w:lineRule="exact"/>
              <w:jc w:val="center"/>
              <w:rPr>
                <w:rFonts w:ascii="方正黑体_GBK" w:eastAsia="方正黑体_GBK"/>
                <w:snapToGrid w:val="0"/>
                <w:spacing w:val="0"/>
                <w:kern w:val="0"/>
                <w:sz w:val="18"/>
                <w:szCs w:val="24"/>
              </w:rPr>
            </w:pPr>
            <w:r w:rsidRPr="00A11E04">
              <w:rPr>
                <w:rFonts w:ascii="方正黑体_GBK" w:eastAsia="方正黑体_GBK" w:hint="eastAsia"/>
                <w:snapToGrid w:val="0"/>
                <w:spacing w:val="0"/>
                <w:kern w:val="0"/>
                <w:sz w:val="18"/>
                <w:szCs w:val="24"/>
              </w:rPr>
              <w:t>参加单位</w:t>
            </w:r>
          </w:p>
        </w:tc>
        <w:tc>
          <w:tcPr>
            <w:tcW w:w="5361" w:type="dxa"/>
            <w:gridSpan w:val="4"/>
            <w:tcBorders>
              <w:top w:val="single" w:sz="6" w:space="0" w:color="auto"/>
              <w:left w:val="single" w:sz="6" w:space="0" w:color="auto"/>
              <w:bottom w:val="single" w:sz="6" w:space="0" w:color="auto"/>
              <w:right w:val="single" w:sz="12" w:space="0" w:color="auto"/>
            </w:tcBorders>
            <w:vAlign w:val="center"/>
          </w:tcPr>
          <w:p w14:paraId="076FDDF7" w14:textId="77777777" w:rsidR="00A11E04" w:rsidRPr="00A11E04" w:rsidRDefault="00A11E04" w:rsidP="00A11E04">
            <w:pPr>
              <w:adjustRightInd w:val="0"/>
              <w:snapToGrid w:val="0"/>
              <w:spacing w:line="280" w:lineRule="exact"/>
              <w:jc w:val="left"/>
              <w:rPr>
                <w:rFonts w:ascii="仿宋" w:eastAsia="仿宋" w:hAnsi="仿宋"/>
                <w:snapToGrid w:val="0"/>
                <w:spacing w:val="0"/>
                <w:kern w:val="0"/>
                <w:sz w:val="21"/>
                <w:szCs w:val="24"/>
              </w:rPr>
            </w:pPr>
          </w:p>
        </w:tc>
      </w:tr>
      <w:tr w:rsidR="00A11E04" w:rsidRPr="00A11E04" w14:paraId="64BB4BCE" w14:textId="77777777" w:rsidTr="00A11E04">
        <w:trPr>
          <w:trHeight w:val="130"/>
          <w:jc w:val="center"/>
        </w:trPr>
        <w:tc>
          <w:tcPr>
            <w:tcW w:w="1613" w:type="dxa"/>
            <w:vMerge/>
            <w:tcBorders>
              <w:top w:val="single" w:sz="6" w:space="0" w:color="auto"/>
              <w:left w:val="single" w:sz="12" w:space="0" w:color="auto"/>
              <w:bottom w:val="single" w:sz="6" w:space="0" w:color="auto"/>
              <w:right w:val="single" w:sz="6" w:space="0" w:color="auto"/>
            </w:tcBorders>
            <w:vAlign w:val="center"/>
          </w:tcPr>
          <w:p w14:paraId="2F7F2994" w14:textId="77777777" w:rsidR="00A11E04" w:rsidRPr="00A11E04" w:rsidRDefault="00A11E04" w:rsidP="00A11E04">
            <w:pPr>
              <w:adjustRightInd w:val="0"/>
              <w:snapToGrid w:val="0"/>
              <w:spacing w:line="280" w:lineRule="exact"/>
              <w:jc w:val="center"/>
              <w:rPr>
                <w:rFonts w:ascii="方正黑体_GBK" w:eastAsia="方正黑体_GBK"/>
                <w:snapToGrid w:val="0"/>
                <w:spacing w:val="0"/>
                <w:kern w:val="0"/>
                <w:sz w:val="21"/>
                <w:szCs w:val="24"/>
              </w:rPr>
            </w:pPr>
          </w:p>
        </w:tc>
        <w:tc>
          <w:tcPr>
            <w:tcW w:w="403" w:type="dxa"/>
            <w:tcBorders>
              <w:top w:val="single" w:sz="6" w:space="0" w:color="auto"/>
              <w:left w:val="single" w:sz="6" w:space="0" w:color="auto"/>
              <w:bottom w:val="single" w:sz="6" w:space="0" w:color="auto"/>
              <w:right w:val="single" w:sz="6" w:space="0" w:color="auto"/>
            </w:tcBorders>
            <w:vAlign w:val="center"/>
          </w:tcPr>
          <w:p w14:paraId="3C6AEA0F" w14:textId="77777777" w:rsidR="00A11E04" w:rsidRPr="00A11E04" w:rsidRDefault="00A11E04" w:rsidP="00A11E04">
            <w:pPr>
              <w:adjustRightInd w:val="0"/>
              <w:snapToGrid w:val="0"/>
              <w:spacing w:line="280" w:lineRule="exact"/>
              <w:jc w:val="center"/>
              <w:rPr>
                <w:rFonts w:ascii="方正黑体_GBK" w:eastAsia="方正黑体_GBK" w:hAnsi="黑体"/>
                <w:snapToGrid w:val="0"/>
                <w:spacing w:val="0"/>
                <w:kern w:val="0"/>
                <w:sz w:val="21"/>
                <w:szCs w:val="24"/>
              </w:rPr>
            </w:pPr>
            <w:r w:rsidRPr="00A11E04">
              <w:rPr>
                <w:rFonts w:ascii="方正黑体_GBK" w:eastAsia="方正黑体_GBK" w:hAnsi="黑体" w:hint="eastAsia"/>
                <w:snapToGrid w:val="0"/>
                <w:spacing w:val="0"/>
                <w:kern w:val="0"/>
                <w:sz w:val="21"/>
                <w:szCs w:val="24"/>
              </w:rPr>
              <w:t>3</w:t>
            </w:r>
          </w:p>
        </w:tc>
        <w:tc>
          <w:tcPr>
            <w:tcW w:w="1276" w:type="dxa"/>
            <w:gridSpan w:val="2"/>
            <w:vMerge/>
            <w:tcBorders>
              <w:left w:val="single" w:sz="6" w:space="0" w:color="auto"/>
              <w:right w:val="single" w:sz="6" w:space="0" w:color="auto"/>
            </w:tcBorders>
            <w:vAlign w:val="center"/>
          </w:tcPr>
          <w:p w14:paraId="6CA20C60" w14:textId="77777777" w:rsidR="00A11E04" w:rsidRPr="00A11E04" w:rsidRDefault="00A11E04" w:rsidP="00A11E04">
            <w:pPr>
              <w:adjustRightInd w:val="0"/>
              <w:snapToGrid w:val="0"/>
              <w:spacing w:line="280" w:lineRule="exact"/>
              <w:jc w:val="center"/>
              <w:rPr>
                <w:rFonts w:ascii="方正黑体_GBK" w:eastAsia="方正黑体_GBK" w:hAnsi="黑体"/>
                <w:snapToGrid w:val="0"/>
                <w:spacing w:val="0"/>
                <w:kern w:val="0"/>
                <w:sz w:val="21"/>
                <w:szCs w:val="24"/>
              </w:rPr>
            </w:pPr>
          </w:p>
        </w:tc>
        <w:tc>
          <w:tcPr>
            <w:tcW w:w="5361" w:type="dxa"/>
            <w:gridSpan w:val="4"/>
            <w:tcBorders>
              <w:top w:val="single" w:sz="6" w:space="0" w:color="auto"/>
              <w:left w:val="single" w:sz="6" w:space="0" w:color="auto"/>
              <w:bottom w:val="single" w:sz="6" w:space="0" w:color="auto"/>
              <w:right w:val="single" w:sz="12" w:space="0" w:color="auto"/>
            </w:tcBorders>
            <w:vAlign w:val="center"/>
          </w:tcPr>
          <w:p w14:paraId="1FC1B14B" w14:textId="77777777" w:rsidR="00A11E04" w:rsidRPr="00A11E04" w:rsidRDefault="00A11E04" w:rsidP="00A11E04">
            <w:pPr>
              <w:adjustRightInd w:val="0"/>
              <w:snapToGrid w:val="0"/>
              <w:spacing w:line="280" w:lineRule="exact"/>
              <w:jc w:val="left"/>
              <w:rPr>
                <w:rFonts w:ascii="仿宋" w:eastAsia="仿宋" w:hAnsi="仿宋"/>
                <w:snapToGrid w:val="0"/>
                <w:spacing w:val="0"/>
                <w:kern w:val="0"/>
                <w:sz w:val="21"/>
                <w:szCs w:val="24"/>
              </w:rPr>
            </w:pPr>
          </w:p>
        </w:tc>
      </w:tr>
      <w:tr w:rsidR="00A11E04" w:rsidRPr="00A11E04" w14:paraId="3A06FEDB" w14:textId="77777777" w:rsidTr="00A11E04">
        <w:trPr>
          <w:trHeight w:val="130"/>
          <w:jc w:val="center"/>
        </w:trPr>
        <w:tc>
          <w:tcPr>
            <w:tcW w:w="1613" w:type="dxa"/>
            <w:vMerge/>
            <w:tcBorders>
              <w:top w:val="single" w:sz="6" w:space="0" w:color="auto"/>
              <w:left w:val="single" w:sz="12" w:space="0" w:color="auto"/>
              <w:bottom w:val="single" w:sz="6" w:space="0" w:color="auto"/>
              <w:right w:val="single" w:sz="6" w:space="0" w:color="auto"/>
            </w:tcBorders>
            <w:vAlign w:val="center"/>
          </w:tcPr>
          <w:p w14:paraId="00581B92" w14:textId="77777777" w:rsidR="00A11E04" w:rsidRPr="00A11E04" w:rsidRDefault="00A11E04" w:rsidP="00A11E04">
            <w:pPr>
              <w:adjustRightInd w:val="0"/>
              <w:snapToGrid w:val="0"/>
              <w:spacing w:line="280" w:lineRule="exact"/>
              <w:jc w:val="center"/>
              <w:rPr>
                <w:rFonts w:ascii="方正黑体_GBK" w:eastAsia="方正黑体_GBK"/>
                <w:snapToGrid w:val="0"/>
                <w:spacing w:val="0"/>
                <w:kern w:val="0"/>
                <w:sz w:val="21"/>
                <w:szCs w:val="24"/>
              </w:rPr>
            </w:pPr>
          </w:p>
        </w:tc>
        <w:tc>
          <w:tcPr>
            <w:tcW w:w="403" w:type="dxa"/>
            <w:tcBorders>
              <w:top w:val="single" w:sz="6" w:space="0" w:color="auto"/>
              <w:left w:val="single" w:sz="6" w:space="0" w:color="auto"/>
              <w:bottom w:val="single" w:sz="6" w:space="0" w:color="auto"/>
              <w:right w:val="single" w:sz="6" w:space="0" w:color="auto"/>
            </w:tcBorders>
            <w:vAlign w:val="center"/>
          </w:tcPr>
          <w:p w14:paraId="4F265B92" w14:textId="77777777" w:rsidR="00A11E04" w:rsidRPr="00A11E04" w:rsidRDefault="00A11E04" w:rsidP="00A11E04">
            <w:pPr>
              <w:adjustRightInd w:val="0"/>
              <w:snapToGrid w:val="0"/>
              <w:spacing w:line="280" w:lineRule="exact"/>
              <w:jc w:val="center"/>
              <w:rPr>
                <w:rFonts w:ascii="方正黑体_GBK" w:eastAsia="方正黑体_GBK" w:hAnsi="黑体"/>
                <w:snapToGrid w:val="0"/>
                <w:spacing w:val="0"/>
                <w:kern w:val="0"/>
                <w:sz w:val="21"/>
                <w:szCs w:val="24"/>
              </w:rPr>
            </w:pPr>
            <w:r w:rsidRPr="00A11E04">
              <w:rPr>
                <w:rFonts w:ascii="方正黑体_GBK" w:eastAsia="方正黑体_GBK" w:hAnsi="黑体" w:hint="eastAsia"/>
                <w:snapToGrid w:val="0"/>
                <w:spacing w:val="0"/>
                <w:kern w:val="0"/>
                <w:sz w:val="21"/>
                <w:szCs w:val="24"/>
              </w:rPr>
              <w:t>4</w:t>
            </w:r>
          </w:p>
        </w:tc>
        <w:tc>
          <w:tcPr>
            <w:tcW w:w="1276" w:type="dxa"/>
            <w:gridSpan w:val="2"/>
            <w:vMerge/>
            <w:tcBorders>
              <w:left w:val="single" w:sz="6" w:space="0" w:color="auto"/>
              <w:right w:val="single" w:sz="6" w:space="0" w:color="auto"/>
            </w:tcBorders>
            <w:vAlign w:val="center"/>
          </w:tcPr>
          <w:p w14:paraId="0D93DE57" w14:textId="77777777" w:rsidR="00A11E04" w:rsidRPr="00A11E04" w:rsidRDefault="00A11E04" w:rsidP="00A11E04">
            <w:pPr>
              <w:adjustRightInd w:val="0"/>
              <w:snapToGrid w:val="0"/>
              <w:spacing w:line="280" w:lineRule="exact"/>
              <w:jc w:val="center"/>
              <w:rPr>
                <w:rFonts w:ascii="方正黑体_GBK" w:eastAsia="方正黑体_GBK" w:hAnsi="黑体"/>
                <w:snapToGrid w:val="0"/>
                <w:spacing w:val="0"/>
                <w:kern w:val="0"/>
                <w:sz w:val="21"/>
                <w:szCs w:val="24"/>
              </w:rPr>
            </w:pPr>
          </w:p>
        </w:tc>
        <w:tc>
          <w:tcPr>
            <w:tcW w:w="5361" w:type="dxa"/>
            <w:gridSpan w:val="4"/>
            <w:tcBorders>
              <w:top w:val="single" w:sz="6" w:space="0" w:color="auto"/>
              <w:left w:val="single" w:sz="6" w:space="0" w:color="auto"/>
              <w:bottom w:val="single" w:sz="6" w:space="0" w:color="auto"/>
              <w:right w:val="single" w:sz="12" w:space="0" w:color="auto"/>
            </w:tcBorders>
            <w:vAlign w:val="center"/>
          </w:tcPr>
          <w:p w14:paraId="7CC5597D" w14:textId="77777777" w:rsidR="00A11E04" w:rsidRPr="00A11E04" w:rsidRDefault="00A11E04" w:rsidP="00A11E04">
            <w:pPr>
              <w:adjustRightInd w:val="0"/>
              <w:snapToGrid w:val="0"/>
              <w:spacing w:line="280" w:lineRule="exact"/>
              <w:jc w:val="left"/>
              <w:rPr>
                <w:rFonts w:ascii="仿宋" w:eastAsia="仿宋" w:hAnsi="仿宋"/>
                <w:snapToGrid w:val="0"/>
                <w:spacing w:val="0"/>
                <w:kern w:val="0"/>
                <w:sz w:val="21"/>
                <w:szCs w:val="24"/>
              </w:rPr>
            </w:pPr>
          </w:p>
        </w:tc>
      </w:tr>
      <w:tr w:rsidR="00A11E04" w:rsidRPr="00A11E04" w14:paraId="74684022" w14:textId="77777777" w:rsidTr="00A11E04">
        <w:trPr>
          <w:trHeight w:val="130"/>
          <w:jc w:val="center"/>
        </w:trPr>
        <w:tc>
          <w:tcPr>
            <w:tcW w:w="1613" w:type="dxa"/>
            <w:vMerge/>
            <w:tcBorders>
              <w:top w:val="single" w:sz="6" w:space="0" w:color="auto"/>
              <w:left w:val="single" w:sz="12" w:space="0" w:color="auto"/>
              <w:bottom w:val="single" w:sz="6" w:space="0" w:color="auto"/>
              <w:right w:val="single" w:sz="6" w:space="0" w:color="auto"/>
            </w:tcBorders>
            <w:vAlign w:val="center"/>
          </w:tcPr>
          <w:p w14:paraId="396BE782" w14:textId="77777777" w:rsidR="00A11E04" w:rsidRPr="00A11E04" w:rsidRDefault="00A11E04" w:rsidP="00A11E04">
            <w:pPr>
              <w:adjustRightInd w:val="0"/>
              <w:snapToGrid w:val="0"/>
              <w:spacing w:line="280" w:lineRule="exact"/>
              <w:jc w:val="center"/>
              <w:rPr>
                <w:rFonts w:ascii="方正黑体_GBK" w:eastAsia="方正黑体_GBK"/>
                <w:snapToGrid w:val="0"/>
                <w:spacing w:val="0"/>
                <w:kern w:val="0"/>
                <w:sz w:val="21"/>
                <w:szCs w:val="24"/>
              </w:rPr>
            </w:pPr>
          </w:p>
        </w:tc>
        <w:tc>
          <w:tcPr>
            <w:tcW w:w="403" w:type="dxa"/>
            <w:tcBorders>
              <w:top w:val="single" w:sz="6" w:space="0" w:color="auto"/>
              <w:left w:val="single" w:sz="6" w:space="0" w:color="auto"/>
              <w:bottom w:val="single" w:sz="6" w:space="0" w:color="auto"/>
              <w:right w:val="single" w:sz="6" w:space="0" w:color="auto"/>
            </w:tcBorders>
            <w:vAlign w:val="center"/>
          </w:tcPr>
          <w:p w14:paraId="7B9D38CB" w14:textId="77777777" w:rsidR="00A11E04" w:rsidRPr="00A11E04" w:rsidRDefault="00A11E04" w:rsidP="00A11E04">
            <w:pPr>
              <w:adjustRightInd w:val="0"/>
              <w:snapToGrid w:val="0"/>
              <w:spacing w:line="280" w:lineRule="exact"/>
              <w:jc w:val="center"/>
              <w:rPr>
                <w:rFonts w:ascii="方正黑体_GBK" w:eastAsia="方正黑体_GBK" w:hAnsi="黑体"/>
                <w:snapToGrid w:val="0"/>
                <w:spacing w:val="0"/>
                <w:kern w:val="0"/>
                <w:sz w:val="21"/>
                <w:szCs w:val="24"/>
              </w:rPr>
            </w:pPr>
            <w:r w:rsidRPr="00A11E04">
              <w:rPr>
                <w:rFonts w:ascii="方正黑体_GBK" w:eastAsia="方正黑体_GBK" w:hAnsi="黑体" w:hint="eastAsia"/>
                <w:snapToGrid w:val="0"/>
                <w:spacing w:val="0"/>
                <w:kern w:val="0"/>
                <w:sz w:val="21"/>
                <w:szCs w:val="24"/>
              </w:rPr>
              <w:t>5</w:t>
            </w:r>
          </w:p>
        </w:tc>
        <w:tc>
          <w:tcPr>
            <w:tcW w:w="1276" w:type="dxa"/>
            <w:gridSpan w:val="2"/>
            <w:vMerge/>
            <w:tcBorders>
              <w:left w:val="single" w:sz="6" w:space="0" w:color="auto"/>
              <w:right w:val="single" w:sz="6" w:space="0" w:color="auto"/>
            </w:tcBorders>
            <w:vAlign w:val="center"/>
          </w:tcPr>
          <w:p w14:paraId="5998CA64" w14:textId="77777777" w:rsidR="00A11E04" w:rsidRPr="00A11E04" w:rsidRDefault="00A11E04" w:rsidP="00A11E04">
            <w:pPr>
              <w:adjustRightInd w:val="0"/>
              <w:snapToGrid w:val="0"/>
              <w:spacing w:line="280" w:lineRule="exact"/>
              <w:jc w:val="center"/>
              <w:rPr>
                <w:rFonts w:ascii="方正黑体_GBK" w:eastAsia="方正黑体_GBK" w:hAnsi="黑体"/>
                <w:snapToGrid w:val="0"/>
                <w:spacing w:val="0"/>
                <w:kern w:val="0"/>
                <w:sz w:val="21"/>
                <w:szCs w:val="24"/>
              </w:rPr>
            </w:pPr>
          </w:p>
        </w:tc>
        <w:tc>
          <w:tcPr>
            <w:tcW w:w="5361" w:type="dxa"/>
            <w:gridSpan w:val="4"/>
            <w:tcBorders>
              <w:top w:val="single" w:sz="6" w:space="0" w:color="auto"/>
              <w:left w:val="single" w:sz="6" w:space="0" w:color="auto"/>
              <w:bottom w:val="single" w:sz="6" w:space="0" w:color="auto"/>
              <w:right w:val="single" w:sz="12" w:space="0" w:color="auto"/>
            </w:tcBorders>
            <w:vAlign w:val="center"/>
          </w:tcPr>
          <w:p w14:paraId="559947E7" w14:textId="77777777" w:rsidR="00A11E04" w:rsidRPr="00A11E04" w:rsidRDefault="00A11E04" w:rsidP="00A11E04">
            <w:pPr>
              <w:adjustRightInd w:val="0"/>
              <w:snapToGrid w:val="0"/>
              <w:spacing w:line="280" w:lineRule="exact"/>
              <w:jc w:val="left"/>
              <w:rPr>
                <w:rFonts w:ascii="仿宋" w:eastAsia="仿宋" w:hAnsi="仿宋"/>
                <w:snapToGrid w:val="0"/>
                <w:spacing w:val="0"/>
                <w:kern w:val="0"/>
                <w:sz w:val="21"/>
                <w:szCs w:val="24"/>
              </w:rPr>
            </w:pPr>
          </w:p>
        </w:tc>
      </w:tr>
      <w:tr w:rsidR="00A11E04" w:rsidRPr="00A11E04" w14:paraId="72156515" w14:textId="77777777" w:rsidTr="00A11E04">
        <w:trPr>
          <w:trHeight w:val="130"/>
          <w:jc w:val="center"/>
        </w:trPr>
        <w:tc>
          <w:tcPr>
            <w:tcW w:w="1613" w:type="dxa"/>
            <w:vMerge/>
            <w:tcBorders>
              <w:top w:val="single" w:sz="6" w:space="0" w:color="auto"/>
              <w:left w:val="single" w:sz="12" w:space="0" w:color="auto"/>
              <w:bottom w:val="single" w:sz="6" w:space="0" w:color="auto"/>
              <w:right w:val="single" w:sz="6" w:space="0" w:color="auto"/>
            </w:tcBorders>
            <w:vAlign w:val="center"/>
          </w:tcPr>
          <w:p w14:paraId="5E7142AC" w14:textId="77777777" w:rsidR="00A11E04" w:rsidRPr="00A11E04" w:rsidRDefault="00A11E04" w:rsidP="00A11E04">
            <w:pPr>
              <w:adjustRightInd w:val="0"/>
              <w:snapToGrid w:val="0"/>
              <w:spacing w:line="280" w:lineRule="exact"/>
              <w:jc w:val="center"/>
              <w:rPr>
                <w:rFonts w:ascii="方正黑体_GBK" w:eastAsia="方正黑体_GBK"/>
                <w:snapToGrid w:val="0"/>
                <w:spacing w:val="0"/>
                <w:kern w:val="0"/>
                <w:sz w:val="21"/>
                <w:szCs w:val="24"/>
              </w:rPr>
            </w:pPr>
          </w:p>
        </w:tc>
        <w:tc>
          <w:tcPr>
            <w:tcW w:w="403" w:type="dxa"/>
            <w:tcBorders>
              <w:top w:val="single" w:sz="6" w:space="0" w:color="auto"/>
              <w:left w:val="single" w:sz="6" w:space="0" w:color="auto"/>
              <w:bottom w:val="single" w:sz="6" w:space="0" w:color="auto"/>
              <w:right w:val="single" w:sz="6" w:space="0" w:color="auto"/>
            </w:tcBorders>
            <w:vAlign w:val="center"/>
          </w:tcPr>
          <w:p w14:paraId="3A17B719" w14:textId="77777777" w:rsidR="00A11E04" w:rsidRPr="00A11E04" w:rsidRDefault="00A11E04" w:rsidP="00A11E04">
            <w:pPr>
              <w:adjustRightInd w:val="0"/>
              <w:snapToGrid w:val="0"/>
              <w:spacing w:line="280" w:lineRule="exact"/>
              <w:jc w:val="center"/>
              <w:rPr>
                <w:rFonts w:ascii="方正黑体_GBK" w:eastAsia="方正黑体_GBK" w:hAnsi="黑体"/>
                <w:snapToGrid w:val="0"/>
                <w:spacing w:val="0"/>
                <w:kern w:val="0"/>
                <w:sz w:val="21"/>
                <w:szCs w:val="24"/>
              </w:rPr>
            </w:pPr>
            <w:r w:rsidRPr="00A11E04">
              <w:rPr>
                <w:rFonts w:ascii="方正黑体_GBK" w:eastAsia="方正黑体_GBK" w:hAnsi="黑体" w:hint="eastAsia"/>
                <w:snapToGrid w:val="0"/>
                <w:spacing w:val="0"/>
                <w:kern w:val="0"/>
                <w:sz w:val="21"/>
                <w:szCs w:val="24"/>
              </w:rPr>
              <w:t>6</w:t>
            </w:r>
          </w:p>
        </w:tc>
        <w:tc>
          <w:tcPr>
            <w:tcW w:w="1276" w:type="dxa"/>
            <w:gridSpan w:val="2"/>
            <w:vMerge/>
            <w:tcBorders>
              <w:left w:val="single" w:sz="6" w:space="0" w:color="auto"/>
              <w:right w:val="single" w:sz="6" w:space="0" w:color="auto"/>
            </w:tcBorders>
            <w:vAlign w:val="center"/>
          </w:tcPr>
          <w:p w14:paraId="3AD8022A" w14:textId="77777777" w:rsidR="00A11E04" w:rsidRPr="00A11E04" w:rsidRDefault="00A11E04" w:rsidP="00A11E04">
            <w:pPr>
              <w:adjustRightInd w:val="0"/>
              <w:snapToGrid w:val="0"/>
              <w:spacing w:line="280" w:lineRule="exact"/>
              <w:jc w:val="center"/>
              <w:rPr>
                <w:rFonts w:ascii="方正黑体_GBK" w:eastAsia="方正黑体_GBK" w:hAnsi="黑体"/>
                <w:snapToGrid w:val="0"/>
                <w:spacing w:val="0"/>
                <w:kern w:val="0"/>
                <w:sz w:val="21"/>
                <w:szCs w:val="24"/>
              </w:rPr>
            </w:pPr>
          </w:p>
        </w:tc>
        <w:tc>
          <w:tcPr>
            <w:tcW w:w="5361" w:type="dxa"/>
            <w:gridSpan w:val="4"/>
            <w:tcBorders>
              <w:top w:val="single" w:sz="6" w:space="0" w:color="auto"/>
              <w:left w:val="single" w:sz="6" w:space="0" w:color="auto"/>
              <w:bottom w:val="single" w:sz="6" w:space="0" w:color="auto"/>
              <w:right w:val="single" w:sz="12" w:space="0" w:color="auto"/>
            </w:tcBorders>
            <w:vAlign w:val="center"/>
          </w:tcPr>
          <w:p w14:paraId="0BD7D50F" w14:textId="77777777" w:rsidR="00A11E04" w:rsidRPr="00A11E04" w:rsidRDefault="00A11E04" w:rsidP="00A11E04">
            <w:pPr>
              <w:adjustRightInd w:val="0"/>
              <w:snapToGrid w:val="0"/>
              <w:spacing w:line="280" w:lineRule="exact"/>
              <w:jc w:val="left"/>
              <w:rPr>
                <w:rFonts w:ascii="仿宋" w:eastAsia="仿宋" w:hAnsi="仿宋"/>
                <w:snapToGrid w:val="0"/>
                <w:spacing w:val="0"/>
                <w:kern w:val="0"/>
                <w:sz w:val="21"/>
                <w:szCs w:val="24"/>
              </w:rPr>
            </w:pPr>
          </w:p>
        </w:tc>
      </w:tr>
      <w:tr w:rsidR="00A11E04" w:rsidRPr="00A11E04" w14:paraId="2398DD45" w14:textId="77777777" w:rsidTr="00A11E04">
        <w:trPr>
          <w:trHeight w:val="130"/>
          <w:jc w:val="center"/>
        </w:trPr>
        <w:tc>
          <w:tcPr>
            <w:tcW w:w="1613" w:type="dxa"/>
            <w:vMerge/>
            <w:tcBorders>
              <w:top w:val="single" w:sz="6" w:space="0" w:color="auto"/>
              <w:left w:val="single" w:sz="12" w:space="0" w:color="auto"/>
              <w:bottom w:val="single" w:sz="6" w:space="0" w:color="auto"/>
              <w:right w:val="single" w:sz="6" w:space="0" w:color="auto"/>
            </w:tcBorders>
            <w:vAlign w:val="center"/>
          </w:tcPr>
          <w:p w14:paraId="39D3BF28" w14:textId="77777777" w:rsidR="00A11E04" w:rsidRPr="00A11E04" w:rsidRDefault="00A11E04" w:rsidP="00A11E04">
            <w:pPr>
              <w:adjustRightInd w:val="0"/>
              <w:snapToGrid w:val="0"/>
              <w:spacing w:line="280" w:lineRule="exact"/>
              <w:jc w:val="center"/>
              <w:rPr>
                <w:rFonts w:ascii="方正黑体_GBK" w:eastAsia="方正黑体_GBK"/>
                <w:snapToGrid w:val="0"/>
                <w:spacing w:val="0"/>
                <w:kern w:val="0"/>
                <w:sz w:val="21"/>
                <w:szCs w:val="24"/>
              </w:rPr>
            </w:pPr>
          </w:p>
        </w:tc>
        <w:tc>
          <w:tcPr>
            <w:tcW w:w="403" w:type="dxa"/>
            <w:tcBorders>
              <w:top w:val="single" w:sz="6" w:space="0" w:color="auto"/>
              <w:left w:val="single" w:sz="6" w:space="0" w:color="auto"/>
              <w:bottom w:val="single" w:sz="6" w:space="0" w:color="auto"/>
              <w:right w:val="single" w:sz="6" w:space="0" w:color="auto"/>
            </w:tcBorders>
            <w:vAlign w:val="center"/>
          </w:tcPr>
          <w:p w14:paraId="0B5923FF" w14:textId="77777777" w:rsidR="00A11E04" w:rsidRPr="00A11E04" w:rsidRDefault="00A11E04" w:rsidP="00A11E04">
            <w:pPr>
              <w:adjustRightInd w:val="0"/>
              <w:snapToGrid w:val="0"/>
              <w:spacing w:line="280" w:lineRule="exact"/>
              <w:jc w:val="center"/>
              <w:rPr>
                <w:rFonts w:ascii="方正黑体_GBK" w:eastAsia="方正黑体_GBK" w:hAnsi="黑体"/>
                <w:snapToGrid w:val="0"/>
                <w:spacing w:val="0"/>
                <w:kern w:val="0"/>
                <w:sz w:val="21"/>
                <w:szCs w:val="24"/>
              </w:rPr>
            </w:pPr>
            <w:r w:rsidRPr="00A11E04">
              <w:rPr>
                <w:rFonts w:ascii="方正黑体_GBK" w:eastAsia="方正黑体_GBK" w:hAnsi="黑体" w:hint="eastAsia"/>
                <w:snapToGrid w:val="0"/>
                <w:spacing w:val="0"/>
                <w:kern w:val="0"/>
                <w:sz w:val="21"/>
                <w:szCs w:val="24"/>
              </w:rPr>
              <w:t>7</w:t>
            </w:r>
          </w:p>
        </w:tc>
        <w:tc>
          <w:tcPr>
            <w:tcW w:w="1276" w:type="dxa"/>
            <w:gridSpan w:val="2"/>
            <w:vMerge/>
            <w:tcBorders>
              <w:left w:val="single" w:sz="6" w:space="0" w:color="auto"/>
              <w:right w:val="single" w:sz="6" w:space="0" w:color="auto"/>
            </w:tcBorders>
            <w:vAlign w:val="center"/>
          </w:tcPr>
          <w:p w14:paraId="75C6A588" w14:textId="77777777" w:rsidR="00A11E04" w:rsidRPr="00A11E04" w:rsidRDefault="00A11E04" w:rsidP="00A11E04">
            <w:pPr>
              <w:adjustRightInd w:val="0"/>
              <w:snapToGrid w:val="0"/>
              <w:spacing w:line="280" w:lineRule="exact"/>
              <w:jc w:val="center"/>
              <w:rPr>
                <w:rFonts w:ascii="方正黑体_GBK" w:eastAsia="方正黑体_GBK" w:hAnsi="黑体"/>
                <w:snapToGrid w:val="0"/>
                <w:spacing w:val="0"/>
                <w:kern w:val="0"/>
                <w:sz w:val="21"/>
                <w:szCs w:val="24"/>
              </w:rPr>
            </w:pPr>
          </w:p>
        </w:tc>
        <w:tc>
          <w:tcPr>
            <w:tcW w:w="5361" w:type="dxa"/>
            <w:gridSpan w:val="4"/>
            <w:tcBorders>
              <w:top w:val="single" w:sz="6" w:space="0" w:color="auto"/>
              <w:left w:val="single" w:sz="6" w:space="0" w:color="auto"/>
              <w:bottom w:val="single" w:sz="6" w:space="0" w:color="auto"/>
              <w:right w:val="single" w:sz="12" w:space="0" w:color="auto"/>
            </w:tcBorders>
            <w:vAlign w:val="center"/>
          </w:tcPr>
          <w:p w14:paraId="60C93F93" w14:textId="77777777" w:rsidR="00A11E04" w:rsidRPr="00A11E04" w:rsidRDefault="00A11E04" w:rsidP="00A11E04">
            <w:pPr>
              <w:adjustRightInd w:val="0"/>
              <w:snapToGrid w:val="0"/>
              <w:spacing w:line="280" w:lineRule="exact"/>
              <w:jc w:val="left"/>
              <w:rPr>
                <w:rFonts w:ascii="仿宋" w:eastAsia="仿宋" w:hAnsi="仿宋"/>
                <w:snapToGrid w:val="0"/>
                <w:spacing w:val="0"/>
                <w:kern w:val="0"/>
                <w:sz w:val="21"/>
                <w:szCs w:val="24"/>
              </w:rPr>
            </w:pPr>
          </w:p>
        </w:tc>
      </w:tr>
      <w:tr w:rsidR="00A11E04" w:rsidRPr="00A11E04" w14:paraId="17767528" w14:textId="77777777" w:rsidTr="00A11E04">
        <w:trPr>
          <w:trHeight w:val="130"/>
          <w:jc w:val="center"/>
        </w:trPr>
        <w:tc>
          <w:tcPr>
            <w:tcW w:w="1613" w:type="dxa"/>
            <w:vMerge/>
            <w:tcBorders>
              <w:top w:val="single" w:sz="6" w:space="0" w:color="auto"/>
              <w:left w:val="single" w:sz="12" w:space="0" w:color="auto"/>
              <w:bottom w:val="single" w:sz="6" w:space="0" w:color="auto"/>
              <w:right w:val="single" w:sz="6" w:space="0" w:color="auto"/>
            </w:tcBorders>
            <w:vAlign w:val="center"/>
          </w:tcPr>
          <w:p w14:paraId="3A6D6500" w14:textId="77777777" w:rsidR="00A11E04" w:rsidRPr="00A11E04" w:rsidRDefault="00A11E04" w:rsidP="00A11E04">
            <w:pPr>
              <w:adjustRightInd w:val="0"/>
              <w:snapToGrid w:val="0"/>
              <w:spacing w:line="280" w:lineRule="exact"/>
              <w:jc w:val="center"/>
              <w:rPr>
                <w:rFonts w:ascii="方正黑体_GBK" w:eastAsia="方正黑体_GBK"/>
                <w:snapToGrid w:val="0"/>
                <w:spacing w:val="0"/>
                <w:kern w:val="0"/>
                <w:sz w:val="21"/>
                <w:szCs w:val="24"/>
              </w:rPr>
            </w:pPr>
          </w:p>
        </w:tc>
        <w:tc>
          <w:tcPr>
            <w:tcW w:w="403" w:type="dxa"/>
            <w:tcBorders>
              <w:top w:val="single" w:sz="6" w:space="0" w:color="auto"/>
              <w:left w:val="single" w:sz="6" w:space="0" w:color="auto"/>
              <w:bottom w:val="single" w:sz="6" w:space="0" w:color="auto"/>
              <w:right w:val="single" w:sz="6" w:space="0" w:color="auto"/>
            </w:tcBorders>
            <w:vAlign w:val="center"/>
          </w:tcPr>
          <w:p w14:paraId="11C88F0A" w14:textId="77777777" w:rsidR="00A11E04" w:rsidRPr="00A11E04" w:rsidRDefault="00A11E04" w:rsidP="00A11E04">
            <w:pPr>
              <w:adjustRightInd w:val="0"/>
              <w:snapToGrid w:val="0"/>
              <w:spacing w:line="280" w:lineRule="exact"/>
              <w:jc w:val="center"/>
              <w:rPr>
                <w:rFonts w:ascii="方正黑体_GBK" w:eastAsia="方正黑体_GBK" w:hAnsi="黑体"/>
                <w:snapToGrid w:val="0"/>
                <w:spacing w:val="0"/>
                <w:kern w:val="0"/>
                <w:sz w:val="21"/>
                <w:szCs w:val="24"/>
              </w:rPr>
            </w:pPr>
            <w:r w:rsidRPr="00A11E04">
              <w:rPr>
                <w:rFonts w:ascii="方正黑体_GBK" w:eastAsia="方正黑体_GBK" w:hAnsi="黑体"/>
                <w:snapToGrid w:val="0"/>
                <w:spacing w:val="0"/>
                <w:kern w:val="0"/>
                <w:sz w:val="21"/>
                <w:szCs w:val="24"/>
              </w:rPr>
              <w:t>…</w:t>
            </w:r>
          </w:p>
        </w:tc>
        <w:tc>
          <w:tcPr>
            <w:tcW w:w="1276" w:type="dxa"/>
            <w:gridSpan w:val="2"/>
            <w:vMerge/>
            <w:tcBorders>
              <w:left w:val="single" w:sz="6" w:space="0" w:color="auto"/>
              <w:bottom w:val="single" w:sz="6" w:space="0" w:color="auto"/>
              <w:right w:val="single" w:sz="6" w:space="0" w:color="auto"/>
            </w:tcBorders>
            <w:vAlign w:val="center"/>
          </w:tcPr>
          <w:p w14:paraId="56242489" w14:textId="77777777" w:rsidR="00A11E04" w:rsidRPr="00A11E04" w:rsidRDefault="00A11E04" w:rsidP="00A11E04">
            <w:pPr>
              <w:adjustRightInd w:val="0"/>
              <w:snapToGrid w:val="0"/>
              <w:spacing w:line="280" w:lineRule="exact"/>
              <w:jc w:val="center"/>
              <w:rPr>
                <w:rFonts w:ascii="方正黑体_GBK" w:eastAsia="方正黑体_GBK" w:hAnsi="黑体"/>
                <w:snapToGrid w:val="0"/>
                <w:spacing w:val="0"/>
                <w:kern w:val="0"/>
                <w:sz w:val="21"/>
                <w:szCs w:val="24"/>
              </w:rPr>
            </w:pPr>
          </w:p>
        </w:tc>
        <w:tc>
          <w:tcPr>
            <w:tcW w:w="5361" w:type="dxa"/>
            <w:gridSpan w:val="4"/>
            <w:tcBorders>
              <w:top w:val="single" w:sz="6" w:space="0" w:color="auto"/>
              <w:left w:val="single" w:sz="6" w:space="0" w:color="auto"/>
              <w:bottom w:val="single" w:sz="6" w:space="0" w:color="auto"/>
              <w:right w:val="single" w:sz="12" w:space="0" w:color="auto"/>
            </w:tcBorders>
            <w:vAlign w:val="center"/>
          </w:tcPr>
          <w:p w14:paraId="439A748F" w14:textId="77777777" w:rsidR="00A11E04" w:rsidRPr="00A11E04" w:rsidRDefault="00A11E04" w:rsidP="00A11E04">
            <w:pPr>
              <w:adjustRightInd w:val="0"/>
              <w:snapToGrid w:val="0"/>
              <w:spacing w:line="280" w:lineRule="exact"/>
              <w:jc w:val="left"/>
              <w:rPr>
                <w:rFonts w:ascii="仿宋" w:eastAsia="仿宋" w:hAnsi="仿宋"/>
                <w:snapToGrid w:val="0"/>
                <w:spacing w:val="0"/>
                <w:kern w:val="0"/>
                <w:sz w:val="21"/>
                <w:szCs w:val="24"/>
              </w:rPr>
            </w:pPr>
          </w:p>
        </w:tc>
      </w:tr>
      <w:tr w:rsidR="00A11E04" w:rsidRPr="00A11E04" w14:paraId="7829BDBC" w14:textId="77777777" w:rsidTr="00A11E04">
        <w:trPr>
          <w:trHeight w:val="611"/>
          <w:jc w:val="center"/>
        </w:trPr>
        <w:tc>
          <w:tcPr>
            <w:tcW w:w="1613" w:type="dxa"/>
            <w:tcBorders>
              <w:top w:val="single" w:sz="6" w:space="0" w:color="auto"/>
              <w:left w:val="single" w:sz="12" w:space="0" w:color="auto"/>
              <w:bottom w:val="single" w:sz="6" w:space="0" w:color="auto"/>
              <w:right w:val="single" w:sz="6" w:space="0" w:color="auto"/>
            </w:tcBorders>
            <w:vAlign w:val="center"/>
          </w:tcPr>
          <w:p w14:paraId="367945E4" w14:textId="77777777" w:rsidR="00A11E04" w:rsidRPr="00A11E04" w:rsidRDefault="00A11E04" w:rsidP="00A11E04">
            <w:pPr>
              <w:adjustRightInd w:val="0"/>
              <w:snapToGrid w:val="0"/>
              <w:spacing w:line="280" w:lineRule="exact"/>
              <w:jc w:val="center"/>
              <w:rPr>
                <w:rFonts w:ascii="方正黑体_GBK" w:eastAsia="方正黑体_GBK"/>
                <w:snapToGrid w:val="0"/>
                <w:spacing w:val="0"/>
                <w:kern w:val="0"/>
                <w:sz w:val="18"/>
                <w:szCs w:val="24"/>
              </w:rPr>
            </w:pPr>
            <w:r w:rsidRPr="00A11E04">
              <w:rPr>
                <w:rFonts w:ascii="方正黑体_GBK" w:eastAsia="方正黑体_GBK" w:hint="eastAsia"/>
                <w:snapToGrid w:val="0"/>
                <w:spacing w:val="0"/>
                <w:kern w:val="0"/>
                <w:sz w:val="18"/>
                <w:szCs w:val="24"/>
              </w:rPr>
              <w:t>预期软件</w:t>
            </w:r>
          </w:p>
          <w:p w14:paraId="657B04CE" w14:textId="77777777" w:rsidR="00A11E04" w:rsidRPr="00A11E04" w:rsidRDefault="00A11E04" w:rsidP="00A11E04">
            <w:pPr>
              <w:adjustRightInd w:val="0"/>
              <w:snapToGrid w:val="0"/>
              <w:spacing w:line="280" w:lineRule="exact"/>
              <w:jc w:val="center"/>
              <w:rPr>
                <w:rFonts w:ascii="方正黑体_GBK" w:eastAsia="方正黑体_GBK"/>
                <w:snapToGrid w:val="0"/>
                <w:spacing w:val="0"/>
                <w:kern w:val="0"/>
                <w:sz w:val="18"/>
                <w:szCs w:val="24"/>
              </w:rPr>
            </w:pPr>
            <w:r w:rsidRPr="00A11E04">
              <w:rPr>
                <w:rFonts w:ascii="方正黑体_GBK" w:eastAsia="方正黑体_GBK" w:hint="eastAsia"/>
                <w:snapToGrid w:val="0"/>
                <w:spacing w:val="0"/>
                <w:kern w:val="0"/>
                <w:sz w:val="18"/>
                <w:szCs w:val="24"/>
              </w:rPr>
              <w:t>著作权</w:t>
            </w:r>
          </w:p>
        </w:tc>
        <w:tc>
          <w:tcPr>
            <w:tcW w:w="7040" w:type="dxa"/>
            <w:gridSpan w:val="7"/>
            <w:tcBorders>
              <w:top w:val="single" w:sz="6" w:space="0" w:color="auto"/>
              <w:left w:val="single" w:sz="6" w:space="0" w:color="auto"/>
              <w:bottom w:val="single" w:sz="6" w:space="0" w:color="auto"/>
              <w:right w:val="single" w:sz="12" w:space="0" w:color="auto"/>
            </w:tcBorders>
            <w:vAlign w:val="center"/>
          </w:tcPr>
          <w:p w14:paraId="3B744FE4" w14:textId="77777777" w:rsidR="00A11E04" w:rsidRPr="00A11E04" w:rsidRDefault="00A11E04" w:rsidP="00A11E04">
            <w:pPr>
              <w:adjustRightInd w:val="0"/>
              <w:snapToGrid w:val="0"/>
              <w:spacing w:line="280" w:lineRule="exact"/>
              <w:rPr>
                <w:rFonts w:ascii="仿宋" w:eastAsia="仿宋" w:hAnsi="仿宋"/>
                <w:snapToGrid w:val="0"/>
                <w:spacing w:val="0"/>
                <w:kern w:val="0"/>
                <w:sz w:val="21"/>
                <w:szCs w:val="24"/>
              </w:rPr>
            </w:pPr>
            <w:r w:rsidRPr="00A11E04">
              <w:rPr>
                <w:rFonts w:ascii="仿宋" w:eastAsia="仿宋" w:hAnsi="仿宋" w:hint="eastAsia"/>
                <w:snapToGrid w:val="0"/>
                <w:spacing w:val="0"/>
                <w:kern w:val="0"/>
                <w:sz w:val="21"/>
                <w:szCs w:val="24"/>
              </w:rPr>
              <w:t>软件著作权</w:t>
            </w:r>
            <w:r w:rsidRPr="00A11E04">
              <w:rPr>
                <w:rFonts w:ascii="仿宋" w:eastAsia="仿宋" w:hAnsi="仿宋" w:hint="eastAsia"/>
                <w:snapToGrid w:val="0"/>
                <w:spacing w:val="0"/>
                <w:kern w:val="0"/>
                <w:sz w:val="21"/>
                <w:szCs w:val="24"/>
                <w:u w:val="single"/>
              </w:rPr>
              <w:t xml:space="preserve">    </w:t>
            </w:r>
            <w:r w:rsidRPr="00A11E04">
              <w:rPr>
                <w:rFonts w:ascii="仿宋" w:eastAsia="仿宋" w:hAnsi="仿宋" w:hint="eastAsia"/>
                <w:snapToGrid w:val="0"/>
                <w:spacing w:val="0"/>
                <w:kern w:val="0"/>
                <w:sz w:val="21"/>
                <w:szCs w:val="24"/>
              </w:rPr>
              <w:t>项</w:t>
            </w:r>
          </w:p>
        </w:tc>
      </w:tr>
      <w:tr w:rsidR="00A11E04" w:rsidRPr="00A11E04" w14:paraId="5D567CF4" w14:textId="77777777" w:rsidTr="00A11E04">
        <w:trPr>
          <w:trHeight w:val="611"/>
          <w:jc w:val="center"/>
        </w:trPr>
        <w:tc>
          <w:tcPr>
            <w:tcW w:w="1613" w:type="dxa"/>
            <w:tcBorders>
              <w:top w:val="single" w:sz="6" w:space="0" w:color="auto"/>
              <w:left w:val="single" w:sz="12" w:space="0" w:color="auto"/>
              <w:bottom w:val="single" w:sz="6" w:space="0" w:color="auto"/>
              <w:right w:val="single" w:sz="6" w:space="0" w:color="auto"/>
            </w:tcBorders>
            <w:vAlign w:val="center"/>
          </w:tcPr>
          <w:p w14:paraId="7460C251" w14:textId="77777777" w:rsidR="00A11E04" w:rsidRPr="00A11E04" w:rsidRDefault="00A11E04" w:rsidP="00A11E04">
            <w:pPr>
              <w:adjustRightInd w:val="0"/>
              <w:snapToGrid w:val="0"/>
              <w:spacing w:line="280" w:lineRule="exact"/>
              <w:jc w:val="center"/>
              <w:rPr>
                <w:rFonts w:ascii="方正黑体_GBK" w:eastAsia="方正黑体_GBK"/>
                <w:snapToGrid w:val="0"/>
                <w:spacing w:val="0"/>
                <w:kern w:val="0"/>
                <w:sz w:val="18"/>
                <w:szCs w:val="24"/>
              </w:rPr>
            </w:pPr>
            <w:r w:rsidRPr="00A11E04">
              <w:rPr>
                <w:rFonts w:ascii="方正黑体_GBK" w:eastAsia="方正黑体_GBK" w:hint="eastAsia"/>
                <w:snapToGrid w:val="0"/>
                <w:spacing w:val="0"/>
                <w:kern w:val="0"/>
                <w:sz w:val="18"/>
                <w:szCs w:val="24"/>
              </w:rPr>
              <w:t>预期专利</w:t>
            </w:r>
          </w:p>
          <w:p w14:paraId="3F0B825B" w14:textId="77777777" w:rsidR="00A11E04" w:rsidRPr="00A11E04" w:rsidRDefault="00A11E04" w:rsidP="00A11E04">
            <w:pPr>
              <w:adjustRightInd w:val="0"/>
              <w:snapToGrid w:val="0"/>
              <w:spacing w:line="280" w:lineRule="exact"/>
              <w:jc w:val="center"/>
              <w:rPr>
                <w:rFonts w:ascii="方正黑体_GBK" w:eastAsia="方正黑体_GBK"/>
                <w:snapToGrid w:val="0"/>
                <w:spacing w:val="0"/>
                <w:kern w:val="0"/>
                <w:sz w:val="18"/>
                <w:szCs w:val="24"/>
              </w:rPr>
            </w:pPr>
            <w:r w:rsidRPr="00A11E04">
              <w:rPr>
                <w:rFonts w:ascii="方正黑体_GBK" w:eastAsia="方正黑体_GBK" w:hint="eastAsia"/>
                <w:snapToGrid w:val="0"/>
                <w:spacing w:val="0"/>
                <w:kern w:val="0"/>
                <w:sz w:val="18"/>
                <w:szCs w:val="24"/>
              </w:rPr>
              <w:t>成果</w:t>
            </w:r>
          </w:p>
        </w:tc>
        <w:tc>
          <w:tcPr>
            <w:tcW w:w="7040" w:type="dxa"/>
            <w:gridSpan w:val="7"/>
            <w:tcBorders>
              <w:top w:val="single" w:sz="6" w:space="0" w:color="auto"/>
              <w:left w:val="single" w:sz="6" w:space="0" w:color="auto"/>
              <w:bottom w:val="single" w:sz="6" w:space="0" w:color="auto"/>
              <w:right w:val="single" w:sz="12" w:space="0" w:color="auto"/>
            </w:tcBorders>
            <w:vAlign w:val="center"/>
          </w:tcPr>
          <w:p w14:paraId="3794AA4F" w14:textId="77777777" w:rsidR="00A11E04" w:rsidRPr="00A11E04" w:rsidRDefault="00A11E04" w:rsidP="00A11E04">
            <w:pPr>
              <w:adjustRightInd w:val="0"/>
              <w:snapToGrid w:val="0"/>
              <w:spacing w:line="280" w:lineRule="exact"/>
              <w:rPr>
                <w:rFonts w:ascii="仿宋" w:eastAsia="仿宋" w:hAnsi="仿宋"/>
                <w:snapToGrid w:val="0"/>
                <w:spacing w:val="0"/>
                <w:kern w:val="0"/>
                <w:sz w:val="21"/>
                <w:szCs w:val="24"/>
              </w:rPr>
            </w:pPr>
            <w:r w:rsidRPr="00A11E04">
              <w:rPr>
                <w:rFonts w:ascii="仿宋" w:eastAsia="仿宋" w:hAnsi="仿宋" w:hint="eastAsia"/>
                <w:snapToGrid w:val="0"/>
                <w:spacing w:val="0"/>
                <w:kern w:val="0"/>
                <w:sz w:val="21"/>
                <w:szCs w:val="24"/>
              </w:rPr>
              <w:t>国际专利</w:t>
            </w:r>
            <w:r w:rsidRPr="00A11E04">
              <w:rPr>
                <w:rFonts w:ascii="仿宋" w:eastAsia="仿宋" w:hAnsi="仿宋" w:hint="eastAsia"/>
                <w:snapToGrid w:val="0"/>
                <w:spacing w:val="0"/>
                <w:kern w:val="0"/>
                <w:sz w:val="21"/>
                <w:szCs w:val="24"/>
                <w:u w:val="single"/>
              </w:rPr>
              <w:t xml:space="preserve">   </w:t>
            </w:r>
            <w:r w:rsidRPr="00A11E04">
              <w:rPr>
                <w:rFonts w:ascii="仿宋" w:eastAsia="仿宋" w:hAnsi="仿宋" w:hint="eastAsia"/>
                <w:snapToGrid w:val="0"/>
                <w:spacing w:val="0"/>
                <w:kern w:val="0"/>
                <w:sz w:val="21"/>
                <w:szCs w:val="24"/>
              </w:rPr>
              <w:t>项，国内发明专利</w:t>
            </w:r>
            <w:r w:rsidRPr="00A11E04">
              <w:rPr>
                <w:rFonts w:ascii="仿宋" w:eastAsia="仿宋" w:hAnsi="仿宋" w:hint="eastAsia"/>
                <w:snapToGrid w:val="0"/>
                <w:spacing w:val="0"/>
                <w:kern w:val="0"/>
                <w:sz w:val="21"/>
                <w:szCs w:val="24"/>
                <w:u w:val="single"/>
              </w:rPr>
              <w:t xml:space="preserve">   </w:t>
            </w:r>
            <w:r w:rsidRPr="00A11E04">
              <w:rPr>
                <w:rFonts w:ascii="仿宋" w:eastAsia="仿宋" w:hAnsi="仿宋" w:hint="eastAsia"/>
                <w:snapToGrid w:val="0"/>
                <w:spacing w:val="0"/>
                <w:kern w:val="0"/>
                <w:sz w:val="21"/>
                <w:szCs w:val="24"/>
              </w:rPr>
              <w:t>项，外观专利</w:t>
            </w:r>
            <w:r w:rsidRPr="00A11E04">
              <w:rPr>
                <w:rFonts w:ascii="仿宋" w:eastAsia="仿宋" w:hAnsi="仿宋" w:hint="eastAsia"/>
                <w:snapToGrid w:val="0"/>
                <w:spacing w:val="0"/>
                <w:kern w:val="0"/>
                <w:sz w:val="21"/>
                <w:szCs w:val="24"/>
                <w:u w:val="single"/>
              </w:rPr>
              <w:t xml:space="preserve">   </w:t>
            </w:r>
            <w:r w:rsidRPr="00A11E04">
              <w:rPr>
                <w:rFonts w:ascii="仿宋" w:eastAsia="仿宋" w:hAnsi="仿宋" w:hint="eastAsia"/>
                <w:snapToGrid w:val="0"/>
                <w:spacing w:val="0"/>
                <w:kern w:val="0"/>
                <w:sz w:val="21"/>
                <w:szCs w:val="24"/>
              </w:rPr>
              <w:t>项，实用新型专利</w:t>
            </w:r>
            <w:r w:rsidRPr="00A11E04">
              <w:rPr>
                <w:rFonts w:ascii="仿宋" w:eastAsia="仿宋" w:hAnsi="仿宋" w:hint="eastAsia"/>
                <w:snapToGrid w:val="0"/>
                <w:spacing w:val="0"/>
                <w:kern w:val="0"/>
                <w:sz w:val="21"/>
                <w:szCs w:val="24"/>
                <w:u w:val="single"/>
              </w:rPr>
              <w:t xml:space="preserve">   </w:t>
            </w:r>
            <w:r w:rsidRPr="00A11E04">
              <w:rPr>
                <w:rFonts w:ascii="仿宋" w:eastAsia="仿宋" w:hAnsi="仿宋" w:hint="eastAsia"/>
                <w:snapToGrid w:val="0"/>
                <w:spacing w:val="0"/>
                <w:kern w:val="0"/>
                <w:sz w:val="21"/>
                <w:szCs w:val="24"/>
              </w:rPr>
              <w:t>项</w:t>
            </w:r>
          </w:p>
        </w:tc>
      </w:tr>
      <w:tr w:rsidR="00A11E04" w:rsidRPr="00A11E04" w14:paraId="5C86D47B" w14:textId="77777777" w:rsidTr="00A11E04">
        <w:trPr>
          <w:trHeight w:val="605"/>
          <w:jc w:val="center"/>
        </w:trPr>
        <w:tc>
          <w:tcPr>
            <w:tcW w:w="1613" w:type="dxa"/>
            <w:tcBorders>
              <w:top w:val="single" w:sz="6" w:space="0" w:color="auto"/>
              <w:left w:val="single" w:sz="12" w:space="0" w:color="auto"/>
              <w:bottom w:val="single" w:sz="6" w:space="0" w:color="auto"/>
              <w:right w:val="single" w:sz="6" w:space="0" w:color="auto"/>
            </w:tcBorders>
            <w:vAlign w:val="center"/>
          </w:tcPr>
          <w:p w14:paraId="5A0477D4" w14:textId="77777777" w:rsidR="00A11E04" w:rsidRPr="00A11E04" w:rsidRDefault="00A11E04" w:rsidP="00A11E04">
            <w:pPr>
              <w:adjustRightInd w:val="0"/>
              <w:snapToGrid w:val="0"/>
              <w:spacing w:line="280" w:lineRule="exact"/>
              <w:jc w:val="center"/>
              <w:rPr>
                <w:rFonts w:ascii="方正黑体_GBK" w:eastAsia="方正黑体_GBK"/>
                <w:snapToGrid w:val="0"/>
                <w:spacing w:val="0"/>
                <w:kern w:val="0"/>
                <w:sz w:val="18"/>
                <w:szCs w:val="24"/>
              </w:rPr>
            </w:pPr>
            <w:r w:rsidRPr="00A11E04">
              <w:rPr>
                <w:rFonts w:ascii="方正黑体_GBK" w:eastAsia="方正黑体_GBK" w:hint="eastAsia"/>
                <w:snapToGrid w:val="0"/>
                <w:spacing w:val="0"/>
                <w:kern w:val="0"/>
                <w:sz w:val="18"/>
                <w:szCs w:val="24"/>
              </w:rPr>
              <w:t>预期标准制定</w:t>
            </w:r>
          </w:p>
        </w:tc>
        <w:tc>
          <w:tcPr>
            <w:tcW w:w="7040" w:type="dxa"/>
            <w:gridSpan w:val="7"/>
            <w:tcBorders>
              <w:top w:val="single" w:sz="6" w:space="0" w:color="auto"/>
              <w:left w:val="single" w:sz="6" w:space="0" w:color="auto"/>
              <w:bottom w:val="single" w:sz="6" w:space="0" w:color="auto"/>
              <w:right w:val="single" w:sz="12" w:space="0" w:color="auto"/>
            </w:tcBorders>
            <w:vAlign w:val="center"/>
          </w:tcPr>
          <w:p w14:paraId="7875DC06" w14:textId="7EC3476E" w:rsidR="00A11E04" w:rsidRPr="00A11E04" w:rsidRDefault="003057BD" w:rsidP="00A11E04">
            <w:pPr>
              <w:adjustRightInd w:val="0"/>
              <w:snapToGrid w:val="0"/>
              <w:spacing w:line="280" w:lineRule="exact"/>
              <w:rPr>
                <w:rFonts w:ascii="仿宋" w:eastAsia="仿宋" w:hAnsi="仿宋"/>
                <w:snapToGrid w:val="0"/>
                <w:spacing w:val="0"/>
                <w:kern w:val="0"/>
                <w:sz w:val="21"/>
                <w:szCs w:val="24"/>
              </w:rPr>
            </w:pPr>
            <w:sdt>
              <w:sdtPr>
                <w:rPr>
                  <w:rFonts w:ascii="宋体" w:eastAsia="宋体" w:hAnsi="宋体" w:hint="eastAsia"/>
                  <w:sz w:val="21"/>
                  <w:szCs w:val="21"/>
                </w:rPr>
                <w:id w:val="-1237786895"/>
                <w15:appearance w15:val="hidden"/>
                <w14:checkbox>
                  <w14:checked w14:val="0"/>
                  <w14:checkedState w14:val="0052" w14:font="Wingdings 2"/>
                  <w14:uncheckedState w14:val="2610" w14:font="MS Gothic"/>
                </w14:checkbox>
              </w:sdtPr>
              <w:sdtContent>
                <w:r>
                  <w:rPr>
                    <w:rFonts w:ascii="MS Gothic" w:eastAsia="MS Gothic" w:hAnsi="MS Gothic" w:hint="eastAsia"/>
                    <w:sz w:val="21"/>
                    <w:szCs w:val="21"/>
                  </w:rPr>
                  <w:t>☐</w:t>
                </w:r>
              </w:sdtContent>
            </w:sdt>
            <w:r w:rsidR="00A11E04" w:rsidRPr="00A11E04">
              <w:rPr>
                <w:rFonts w:ascii="仿宋" w:eastAsia="仿宋" w:hAnsi="仿宋" w:hint="eastAsia"/>
                <w:snapToGrid w:val="0"/>
                <w:spacing w:val="0"/>
                <w:kern w:val="0"/>
                <w:sz w:val="21"/>
                <w:szCs w:val="24"/>
              </w:rPr>
              <w:t>国际标准</w:t>
            </w:r>
            <w:sdt>
              <w:sdtPr>
                <w:rPr>
                  <w:rFonts w:ascii="宋体" w:eastAsia="宋体" w:hAnsi="宋体" w:hint="eastAsia"/>
                  <w:sz w:val="21"/>
                  <w:szCs w:val="21"/>
                </w:rPr>
                <w:id w:val="-846783870"/>
                <w15:appearance w15:val="hidden"/>
                <w14:checkbox>
                  <w14:checked w14:val="0"/>
                  <w14:checkedState w14:val="0052" w14:font="Wingdings 2"/>
                  <w14:uncheckedState w14:val="2610" w14:font="MS Gothic"/>
                </w14:checkbox>
              </w:sdtPr>
              <w:sdtContent>
                <w:r>
                  <w:rPr>
                    <w:rFonts w:ascii="MS Gothic" w:eastAsia="MS Gothic" w:hAnsi="MS Gothic" w:hint="eastAsia"/>
                    <w:sz w:val="21"/>
                    <w:szCs w:val="21"/>
                  </w:rPr>
                  <w:t>☐</w:t>
                </w:r>
              </w:sdtContent>
            </w:sdt>
            <w:r w:rsidR="00A11E04" w:rsidRPr="00A11E04">
              <w:rPr>
                <w:rFonts w:ascii="仿宋" w:eastAsia="仿宋" w:hAnsi="仿宋" w:hint="eastAsia"/>
                <w:snapToGrid w:val="0"/>
                <w:spacing w:val="0"/>
                <w:kern w:val="0"/>
                <w:sz w:val="21"/>
                <w:szCs w:val="24"/>
              </w:rPr>
              <w:t>国家标准</w:t>
            </w:r>
            <w:sdt>
              <w:sdtPr>
                <w:rPr>
                  <w:rFonts w:ascii="宋体" w:eastAsia="宋体" w:hAnsi="宋体" w:hint="eastAsia"/>
                  <w:sz w:val="21"/>
                  <w:szCs w:val="21"/>
                </w:rPr>
                <w:id w:val="1902095511"/>
                <w15:appearance w15:val="hidden"/>
                <w14:checkbox>
                  <w14:checked w14:val="0"/>
                  <w14:checkedState w14:val="0052" w14:font="Wingdings 2"/>
                  <w14:uncheckedState w14:val="2610" w14:font="MS Gothic"/>
                </w14:checkbox>
              </w:sdtPr>
              <w:sdtContent>
                <w:r>
                  <w:rPr>
                    <w:rFonts w:ascii="MS Gothic" w:eastAsia="MS Gothic" w:hAnsi="MS Gothic" w:hint="eastAsia"/>
                    <w:sz w:val="21"/>
                    <w:szCs w:val="21"/>
                  </w:rPr>
                  <w:t>☐</w:t>
                </w:r>
              </w:sdtContent>
            </w:sdt>
            <w:r w:rsidR="00A11E04" w:rsidRPr="00A11E04">
              <w:rPr>
                <w:rFonts w:ascii="仿宋" w:eastAsia="仿宋" w:hAnsi="仿宋" w:hint="eastAsia"/>
                <w:snapToGrid w:val="0"/>
                <w:spacing w:val="0"/>
                <w:kern w:val="0"/>
                <w:sz w:val="21"/>
                <w:szCs w:val="24"/>
              </w:rPr>
              <w:t>地方标准</w:t>
            </w:r>
            <w:sdt>
              <w:sdtPr>
                <w:rPr>
                  <w:rFonts w:ascii="宋体" w:eastAsia="宋体" w:hAnsi="宋体" w:hint="eastAsia"/>
                  <w:sz w:val="21"/>
                  <w:szCs w:val="21"/>
                </w:rPr>
                <w:id w:val="-1927027071"/>
                <w15:appearance w15:val="hidden"/>
                <w14:checkbox>
                  <w14:checked w14:val="0"/>
                  <w14:checkedState w14:val="0052" w14:font="Wingdings 2"/>
                  <w14:uncheckedState w14:val="2610" w14:font="MS Gothic"/>
                </w14:checkbox>
              </w:sdtPr>
              <w:sdtContent>
                <w:r>
                  <w:rPr>
                    <w:rFonts w:ascii="MS Gothic" w:eastAsia="MS Gothic" w:hAnsi="MS Gothic" w:hint="eastAsia"/>
                    <w:sz w:val="21"/>
                    <w:szCs w:val="21"/>
                  </w:rPr>
                  <w:t>☐</w:t>
                </w:r>
              </w:sdtContent>
            </w:sdt>
            <w:r w:rsidR="00A11E04" w:rsidRPr="00A11E04">
              <w:rPr>
                <w:rFonts w:ascii="仿宋" w:eastAsia="仿宋" w:hAnsi="仿宋" w:hint="eastAsia"/>
                <w:snapToGrid w:val="0"/>
                <w:spacing w:val="0"/>
                <w:kern w:val="0"/>
                <w:sz w:val="21"/>
                <w:szCs w:val="24"/>
              </w:rPr>
              <w:t>企业标准</w:t>
            </w:r>
            <w:sdt>
              <w:sdtPr>
                <w:rPr>
                  <w:rFonts w:ascii="宋体" w:eastAsia="宋体" w:hAnsi="宋体" w:hint="eastAsia"/>
                  <w:sz w:val="21"/>
                  <w:szCs w:val="21"/>
                </w:rPr>
                <w:id w:val="-295992649"/>
                <w15:appearance w15:val="hidden"/>
                <w14:checkbox>
                  <w14:checked w14:val="0"/>
                  <w14:checkedState w14:val="0052" w14:font="Wingdings 2"/>
                  <w14:uncheckedState w14:val="2610" w14:font="MS Gothic"/>
                </w14:checkbox>
              </w:sdtPr>
              <w:sdtContent>
                <w:r>
                  <w:rPr>
                    <w:rFonts w:ascii="MS Gothic" w:eastAsia="MS Gothic" w:hAnsi="MS Gothic" w:hint="eastAsia"/>
                    <w:sz w:val="21"/>
                    <w:szCs w:val="21"/>
                  </w:rPr>
                  <w:t>☐</w:t>
                </w:r>
              </w:sdtContent>
            </w:sdt>
            <w:r w:rsidR="00A11E04" w:rsidRPr="00A11E04">
              <w:rPr>
                <w:rFonts w:ascii="仿宋" w:eastAsia="仿宋" w:hAnsi="仿宋" w:hint="eastAsia"/>
                <w:snapToGrid w:val="0"/>
                <w:spacing w:val="0"/>
                <w:kern w:val="0"/>
                <w:sz w:val="21"/>
                <w:szCs w:val="24"/>
              </w:rPr>
              <w:t>团体标准</w:t>
            </w:r>
          </w:p>
        </w:tc>
      </w:tr>
      <w:tr w:rsidR="00A11E04" w:rsidRPr="00A11E04" w14:paraId="532F5D50" w14:textId="77777777" w:rsidTr="00A11E04">
        <w:tblPrEx>
          <w:tblBorders>
            <w:top w:val="single" w:sz="12" w:space="0" w:color="auto"/>
            <w:left w:val="single" w:sz="12" w:space="0" w:color="auto"/>
            <w:bottom w:val="single" w:sz="12" w:space="0" w:color="auto"/>
            <w:right w:val="single" w:sz="12" w:space="0" w:color="auto"/>
          </w:tblBorders>
        </w:tblPrEx>
        <w:trPr>
          <w:trHeight w:val="352"/>
          <w:jc w:val="center"/>
        </w:trPr>
        <w:tc>
          <w:tcPr>
            <w:tcW w:w="1613" w:type="dxa"/>
            <w:vMerge w:val="restart"/>
            <w:tcBorders>
              <w:top w:val="single" w:sz="6" w:space="0" w:color="auto"/>
              <w:bottom w:val="single" w:sz="6" w:space="0" w:color="auto"/>
              <w:right w:val="single" w:sz="6" w:space="0" w:color="auto"/>
            </w:tcBorders>
            <w:vAlign w:val="center"/>
          </w:tcPr>
          <w:p w14:paraId="3B9247BA" w14:textId="77777777" w:rsidR="00A11E04" w:rsidRPr="00A11E04" w:rsidRDefault="00A11E04" w:rsidP="00A11E04">
            <w:pPr>
              <w:adjustRightInd w:val="0"/>
              <w:snapToGrid w:val="0"/>
              <w:spacing w:line="280" w:lineRule="exact"/>
              <w:jc w:val="center"/>
              <w:rPr>
                <w:rFonts w:ascii="方正黑体_GBK" w:eastAsia="方正黑体_GBK"/>
                <w:snapToGrid w:val="0"/>
                <w:spacing w:val="0"/>
                <w:kern w:val="0"/>
                <w:sz w:val="18"/>
                <w:szCs w:val="24"/>
              </w:rPr>
            </w:pPr>
            <w:r w:rsidRPr="00A11E04">
              <w:rPr>
                <w:rFonts w:ascii="方正黑体_GBK" w:eastAsia="方正黑体_GBK" w:hint="eastAsia"/>
                <w:snapToGrid w:val="0"/>
                <w:spacing w:val="0"/>
                <w:kern w:val="0"/>
                <w:sz w:val="18"/>
                <w:szCs w:val="24"/>
              </w:rPr>
              <w:t>核心团队人数</w:t>
            </w:r>
          </w:p>
        </w:tc>
        <w:tc>
          <w:tcPr>
            <w:tcW w:w="1679" w:type="dxa"/>
            <w:gridSpan w:val="3"/>
            <w:vMerge w:val="restart"/>
            <w:tcBorders>
              <w:top w:val="single" w:sz="6" w:space="0" w:color="auto"/>
              <w:left w:val="single" w:sz="6" w:space="0" w:color="auto"/>
              <w:bottom w:val="single" w:sz="6" w:space="0" w:color="auto"/>
              <w:right w:val="single" w:sz="6" w:space="0" w:color="auto"/>
            </w:tcBorders>
            <w:vAlign w:val="center"/>
          </w:tcPr>
          <w:p w14:paraId="75D68AA0" w14:textId="77777777" w:rsidR="00A11E04" w:rsidRPr="00A11E04" w:rsidRDefault="00A11E04" w:rsidP="00A11E04">
            <w:pPr>
              <w:adjustRightInd w:val="0"/>
              <w:snapToGrid w:val="0"/>
              <w:spacing w:line="280" w:lineRule="exact"/>
              <w:jc w:val="center"/>
              <w:rPr>
                <w:rFonts w:ascii="方正黑体_GBK" w:eastAsia="方正黑体_GBK"/>
                <w:snapToGrid w:val="0"/>
                <w:spacing w:val="0"/>
                <w:kern w:val="0"/>
                <w:sz w:val="18"/>
                <w:szCs w:val="24"/>
              </w:rPr>
            </w:pPr>
            <w:r w:rsidRPr="00A11E04">
              <w:rPr>
                <w:rFonts w:ascii="方正黑体_GBK" w:eastAsia="方正黑体_GBK" w:hint="eastAsia"/>
                <w:snapToGrid w:val="0"/>
                <w:spacing w:val="0"/>
                <w:kern w:val="0"/>
                <w:sz w:val="18"/>
                <w:szCs w:val="24"/>
                <w:u w:val="single"/>
              </w:rPr>
              <w:t xml:space="preserve">    </w:t>
            </w:r>
            <w:r w:rsidRPr="00A11E04">
              <w:rPr>
                <w:rFonts w:ascii="方正黑体_GBK" w:eastAsia="方正黑体_GBK" w:hint="eastAsia"/>
                <w:snapToGrid w:val="0"/>
                <w:spacing w:val="0"/>
                <w:kern w:val="0"/>
                <w:sz w:val="18"/>
                <w:szCs w:val="24"/>
              </w:rPr>
              <w:t>人。其中：</w:t>
            </w:r>
          </w:p>
        </w:tc>
        <w:tc>
          <w:tcPr>
            <w:tcW w:w="5361" w:type="dxa"/>
            <w:gridSpan w:val="4"/>
            <w:tcBorders>
              <w:top w:val="single" w:sz="6" w:space="0" w:color="auto"/>
              <w:left w:val="single" w:sz="6" w:space="0" w:color="auto"/>
              <w:bottom w:val="single" w:sz="6" w:space="0" w:color="auto"/>
            </w:tcBorders>
            <w:vAlign w:val="center"/>
          </w:tcPr>
          <w:p w14:paraId="42911715" w14:textId="77777777" w:rsidR="00A11E04" w:rsidRPr="00A11E04" w:rsidRDefault="00A11E04" w:rsidP="00A11E04">
            <w:pPr>
              <w:spacing w:line="320" w:lineRule="exact"/>
              <w:rPr>
                <w:rFonts w:ascii="仿宋" w:eastAsia="仿宋" w:hAnsi="仿宋"/>
                <w:snapToGrid w:val="0"/>
                <w:spacing w:val="0"/>
                <w:kern w:val="0"/>
                <w:sz w:val="21"/>
                <w:szCs w:val="24"/>
              </w:rPr>
            </w:pPr>
            <w:r w:rsidRPr="00A11E04">
              <w:rPr>
                <w:rFonts w:ascii="仿宋" w:eastAsia="仿宋" w:hAnsi="仿宋" w:hint="eastAsia"/>
                <w:snapToGrid w:val="0"/>
                <w:spacing w:val="0"/>
                <w:kern w:val="0"/>
                <w:sz w:val="21"/>
                <w:szCs w:val="24"/>
              </w:rPr>
              <w:t>高级职称</w:t>
            </w:r>
            <w:r w:rsidRPr="00A11E04">
              <w:rPr>
                <w:rFonts w:ascii="仿宋" w:eastAsia="仿宋" w:hAnsi="仿宋" w:hint="eastAsia"/>
                <w:snapToGrid w:val="0"/>
                <w:spacing w:val="0"/>
                <w:kern w:val="0"/>
                <w:sz w:val="21"/>
                <w:szCs w:val="24"/>
                <w:u w:val="single"/>
              </w:rPr>
              <w:t xml:space="preserve">    </w:t>
            </w:r>
            <w:r w:rsidRPr="00A11E04">
              <w:rPr>
                <w:rFonts w:ascii="仿宋" w:eastAsia="仿宋" w:hAnsi="仿宋" w:hint="eastAsia"/>
                <w:snapToGrid w:val="0"/>
                <w:spacing w:val="0"/>
                <w:kern w:val="0"/>
                <w:sz w:val="21"/>
                <w:szCs w:val="24"/>
              </w:rPr>
              <w:t>人，中级职称</w:t>
            </w:r>
            <w:r w:rsidRPr="00A11E04">
              <w:rPr>
                <w:rFonts w:ascii="仿宋" w:eastAsia="仿宋" w:hAnsi="仿宋" w:hint="eastAsia"/>
                <w:snapToGrid w:val="0"/>
                <w:spacing w:val="0"/>
                <w:kern w:val="0"/>
                <w:sz w:val="21"/>
                <w:szCs w:val="24"/>
                <w:u w:val="single"/>
              </w:rPr>
              <w:t xml:space="preserve">    </w:t>
            </w:r>
            <w:r w:rsidRPr="00A11E04">
              <w:rPr>
                <w:rFonts w:ascii="仿宋" w:eastAsia="仿宋" w:hAnsi="仿宋" w:hint="eastAsia"/>
                <w:snapToGrid w:val="0"/>
                <w:spacing w:val="0"/>
                <w:kern w:val="0"/>
                <w:sz w:val="21"/>
                <w:szCs w:val="24"/>
              </w:rPr>
              <w:t>人</w:t>
            </w:r>
          </w:p>
        </w:tc>
      </w:tr>
      <w:tr w:rsidR="00A11E04" w:rsidRPr="00A11E04" w14:paraId="5E436AB0" w14:textId="77777777" w:rsidTr="00A11E04">
        <w:tblPrEx>
          <w:tblBorders>
            <w:top w:val="single" w:sz="12" w:space="0" w:color="auto"/>
            <w:left w:val="single" w:sz="12" w:space="0" w:color="auto"/>
            <w:bottom w:val="single" w:sz="12" w:space="0" w:color="auto"/>
            <w:right w:val="single" w:sz="12" w:space="0" w:color="auto"/>
          </w:tblBorders>
        </w:tblPrEx>
        <w:trPr>
          <w:trHeight w:val="291"/>
          <w:jc w:val="center"/>
        </w:trPr>
        <w:tc>
          <w:tcPr>
            <w:tcW w:w="1613" w:type="dxa"/>
            <w:vMerge/>
            <w:tcBorders>
              <w:top w:val="single" w:sz="6" w:space="0" w:color="auto"/>
              <w:bottom w:val="single" w:sz="6" w:space="0" w:color="auto"/>
              <w:right w:val="single" w:sz="6" w:space="0" w:color="auto"/>
            </w:tcBorders>
            <w:vAlign w:val="center"/>
          </w:tcPr>
          <w:p w14:paraId="5B1BBA5A" w14:textId="77777777" w:rsidR="00A11E04" w:rsidRPr="00A11E04" w:rsidRDefault="00A11E04" w:rsidP="00A11E04">
            <w:pPr>
              <w:adjustRightInd w:val="0"/>
              <w:snapToGrid w:val="0"/>
              <w:spacing w:line="280" w:lineRule="exact"/>
              <w:jc w:val="center"/>
              <w:rPr>
                <w:rFonts w:ascii="方正黑体_GBK" w:eastAsia="方正黑体_GBK"/>
                <w:snapToGrid w:val="0"/>
                <w:spacing w:val="0"/>
                <w:kern w:val="0"/>
                <w:sz w:val="18"/>
                <w:szCs w:val="24"/>
              </w:rPr>
            </w:pPr>
          </w:p>
        </w:tc>
        <w:tc>
          <w:tcPr>
            <w:tcW w:w="1679" w:type="dxa"/>
            <w:gridSpan w:val="3"/>
            <w:vMerge/>
            <w:tcBorders>
              <w:top w:val="single" w:sz="6" w:space="0" w:color="auto"/>
              <w:left w:val="single" w:sz="6" w:space="0" w:color="auto"/>
              <w:bottom w:val="single" w:sz="6" w:space="0" w:color="auto"/>
              <w:right w:val="single" w:sz="6" w:space="0" w:color="auto"/>
            </w:tcBorders>
            <w:vAlign w:val="center"/>
          </w:tcPr>
          <w:p w14:paraId="51C8E4F0" w14:textId="77777777" w:rsidR="00A11E04" w:rsidRPr="00A11E04" w:rsidRDefault="00A11E04" w:rsidP="00A11E04">
            <w:pPr>
              <w:spacing w:line="320" w:lineRule="exact"/>
              <w:ind w:left="-108"/>
              <w:jc w:val="right"/>
              <w:rPr>
                <w:rFonts w:ascii="Times New Roman" w:eastAsia="黑体"/>
                <w:spacing w:val="0"/>
                <w:position w:val="6"/>
                <w:sz w:val="21"/>
                <w:szCs w:val="24"/>
              </w:rPr>
            </w:pPr>
          </w:p>
        </w:tc>
        <w:tc>
          <w:tcPr>
            <w:tcW w:w="5361" w:type="dxa"/>
            <w:gridSpan w:val="4"/>
            <w:tcBorders>
              <w:top w:val="single" w:sz="6" w:space="0" w:color="auto"/>
              <w:left w:val="single" w:sz="6" w:space="0" w:color="auto"/>
              <w:bottom w:val="single" w:sz="6" w:space="0" w:color="auto"/>
            </w:tcBorders>
            <w:vAlign w:val="center"/>
          </w:tcPr>
          <w:p w14:paraId="2303A7A7" w14:textId="77777777" w:rsidR="00A11E04" w:rsidRPr="00A11E04" w:rsidRDefault="00A11E04" w:rsidP="00A11E04">
            <w:pPr>
              <w:spacing w:line="320" w:lineRule="exact"/>
              <w:rPr>
                <w:rFonts w:ascii="仿宋" w:eastAsia="仿宋" w:hAnsi="仿宋"/>
                <w:snapToGrid w:val="0"/>
                <w:spacing w:val="0"/>
                <w:kern w:val="0"/>
                <w:sz w:val="21"/>
                <w:szCs w:val="24"/>
              </w:rPr>
            </w:pPr>
            <w:r w:rsidRPr="00A11E04">
              <w:rPr>
                <w:rFonts w:ascii="仿宋" w:eastAsia="仿宋" w:hAnsi="仿宋" w:hint="eastAsia"/>
                <w:snapToGrid w:val="0"/>
                <w:spacing w:val="0"/>
                <w:kern w:val="0"/>
                <w:sz w:val="21"/>
                <w:szCs w:val="24"/>
              </w:rPr>
              <w:t>博士</w:t>
            </w:r>
            <w:r w:rsidRPr="00A11E04">
              <w:rPr>
                <w:rFonts w:ascii="仿宋" w:eastAsia="仿宋" w:hAnsi="仿宋" w:hint="eastAsia"/>
                <w:snapToGrid w:val="0"/>
                <w:spacing w:val="0"/>
                <w:kern w:val="0"/>
                <w:sz w:val="21"/>
                <w:szCs w:val="24"/>
                <w:u w:val="single"/>
              </w:rPr>
              <w:t xml:space="preserve">    </w:t>
            </w:r>
            <w:r w:rsidRPr="00A11E04">
              <w:rPr>
                <w:rFonts w:ascii="仿宋" w:eastAsia="仿宋" w:hAnsi="仿宋" w:hint="eastAsia"/>
                <w:snapToGrid w:val="0"/>
                <w:spacing w:val="0"/>
                <w:kern w:val="0"/>
                <w:sz w:val="21"/>
                <w:szCs w:val="24"/>
              </w:rPr>
              <w:t>人，硕士</w:t>
            </w:r>
            <w:r w:rsidRPr="00A11E04">
              <w:rPr>
                <w:rFonts w:ascii="仿宋" w:eastAsia="仿宋" w:hAnsi="仿宋" w:hint="eastAsia"/>
                <w:snapToGrid w:val="0"/>
                <w:spacing w:val="0"/>
                <w:kern w:val="0"/>
                <w:sz w:val="21"/>
                <w:szCs w:val="24"/>
                <w:u w:val="single"/>
              </w:rPr>
              <w:t xml:space="preserve">    </w:t>
            </w:r>
            <w:r w:rsidRPr="00A11E04">
              <w:rPr>
                <w:rFonts w:ascii="仿宋" w:eastAsia="仿宋" w:hAnsi="仿宋" w:hint="eastAsia"/>
                <w:snapToGrid w:val="0"/>
                <w:spacing w:val="0"/>
                <w:kern w:val="0"/>
                <w:sz w:val="21"/>
                <w:szCs w:val="24"/>
              </w:rPr>
              <w:t>人，学士</w:t>
            </w:r>
            <w:r w:rsidRPr="00A11E04">
              <w:rPr>
                <w:rFonts w:ascii="仿宋" w:eastAsia="仿宋" w:hAnsi="仿宋" w:hint="eastAsia"/>
                <w:snapToGrid w:val="0"/>
                <w:spacing w:val="0"/>
                <w:kern w:val="0"/>
                <w:sz w:val="21"/>
                <w:szCs w:val="24"/>
                <w:u w:val="single"/>
              </w:rPr>
              <w:t xml:space="preserve">    </w:t>
            </w:r>
            <w:r w:rsidRPr="00A11E04">
              <w:rPr>
                <w:rFonts w:ascii="仿宋" w:eastAsia="仿宋" w:hAnsi="仿宋" w:hint="eastAsia"/>
                <w:snapToGrid w:val="0"/>
                <w:spacing w:val="0"/>
                <w:kern w:val="0"/>
                <w:sz w:val="21"/>
                <w:szCs w:val="24"/>
              </w:rPr>
              <w:t>人</w:t>
            </w:r>
          </w:p>
        </w:tc>
      </w:tr>
      <w:tr w:rsidR="00A11E04" w:rsidRPr="00A11E04" w14:paraId="3ECE844A" w14:textId="77777777" w:rsidTr="00A11E04">
        <w:tblPrEx>
          <w:tblBorders>
            <w:top w:val="single" w:sz="12" w:space="0" w:color="auto"/>
            <w:left w:val="single" w:sz="12" w:space="0" w:color="auto"/>
            <w:bottom w:val="single" w:sz="12" w:space="0" w:color="auto"/>
            <w:right w:val="single" w:sz="12" w:space="0" w:color="auto"/>
          </w:tblBorders>
        </w:tblPrEx>
        <w:trPr>
          <w:trHeight w:val="1313"/>
          <w:jc w:val="center"/>
        </w:trPr>
        <w:tc>
          <w:tcPr>
            <w:tcW w:w="1613" w:type="dxa"/>
            <w:tcBorders>
              <w:top w:val="single" w:sz="6" w:space="0" w:color="auto"/>
              <w:bottom w:val="single" w:sz="12" w:space="0" w:color="auto"/>
              <w:right w:val="single" w:sz="6" w:space="0" w:color="auto"/>
            </w:tcBorders>
            <w:vAlign w:val="center"/>
          </w:tcPr>
          <w:p w14:paraId="5B60C48B" w14:textId="77777777" w:rsidR="00A11E04" w:rsidRPr="00A11E04" w:rsidRDefault="00A11E04" w:rsidP="00A11E04">
            <w:pPr>
              <w:adjustRightInd w:val="0"/>
              <w:snapToGrid w:val="0"/>
              <w:spacing w:line="280" w:lineRule="exact"/>
              <w:jc w:val="center"/>
              <w:rPr>
                <w:rFonts w:ascii="方正黑体_GBK" w:eastAsia="方正黑体_GBK"/>
                <w:snapToGrid w:val="0"/>
                <w:spacing w:val="0"/>
                <w:kern w:val="0"/>
                <w:sz w:val="18"/>
                <w:szCs w:val="24"/>
              </w:rPr>
            </w:pPr>
            <w:r w:rsidRPr="00A11E04">
              <w:rPr>
                <w:rFonts w:ascii="方正黑体_GBK" w:eastAsia="方正黑体_GBK" w:hint="eastAsia"/>
                <w:snapToGrid w:val="0"/>
                <w:spacing w:val="0"/>
                <w:kern w:val="0"/>
                <w:sz w:val="18"/>
                <w:szCs w:val="24"/>
              </w:rPr>
              <w:t>主要研究内容(300字以内)</w:t>
            </w:r>
          </w:p>
        </w:tc>
        <w:tc>
          <w:tcPr>
            <w:tcW w:w="7040" w:type="dxa"/>
            <w:gridSpan w:val="7"/>
            <w:tcBorders>
              <w:top w:val="single" w:sz="6" w:space="0" w:color="auto"/>
              <w:left w:val="single" w:sz="6" w:space="0" w:color="auto"/>
              <w:bottom w:val="single" w:sz="12" w:space="0" w:color="auto"/>
            </w:tcBorders>
          </w:tcPr>
          <w:p w14:paraId="2A60E3D6" w14:textId="77777777" w:rsidR="00A11E04" w:rsidRPr="00A11E04" w:rsidRDefault="00A11E04" w:rsidP="00A11E04">
            <w:pPr>
              <w:spacing w:line="320" w:lineRule="exact"/>
              <w:rPr>
                <w:rFonts w:ascii="Times New Roman" w:eastAsia="黑体"/>
                <w:spacing w:val="0"/>
                <w:position w:val="6"/>
                <w:sz w:val="21"/>
                <w:szCs w:val="24"/>
              </w:rPr>
            </w:pPr>
          </w:p>
          <w:p w14:paraId="62114C53" w14:textId="77777777" w:rsidR="00A11E04" w:rsidRPr="00A11E04" w:rsidRDefault="00A11E04" w:rsidP="00A11E04">
            <w:pPr>
              <w:spacing w:line="320" w:lineRule="exact"/>
              <w:rPr>
                <w:rFonts w:ascii="Times New Roman" w:eastAsia="黑体"/>
                <w:spacing w:val="0"/>
                <w:position w:val="6"/>
                <w:sz w:val="21"/>
                <w:szCs w:val="24"/>
              </w:rPr>
            </w:pPr>
          </w:p>
          <w:p w14:paraId="4CAA0636" w14:textId="77777777" w:rsidR="00A11E04" w:rsidRPr="00A11E04" w:rsidRDefault="00A11E04" w:rsidP="00A11E04">
            <w:pPr>
              <w:spacing w:line="320" w:lineRule="exact"/>
              <w:rPr>
                <w:rFonts w:ascii="Times New Roman" w:eastAsia="黑体"/>
                <w:spacing w:val="0"/>
                <w:position w:val="6"/>
                <w:sz w:val="21"/>
                <w:szCs w:val="24"/>
              </w:rPr>
            </w:pPr>
          </w:p>
          <w:p w14:paraId="31BD1B56" w14:textId="77777777" w:rsidR="00A11E04" w:rsidRPr="00A11E04" w:rsidRDefault="00A11E04" w:rsidP="00A11E04">
            <w:pPr>
              <w:spacing w:line="320" w:lineRule="exact"/>
              <w:rPr>
                <w:rFonts w:ascii="Times New Roman" w:eastAsia="黑体"/>
                <w:spacing w:val="0"/>
                <w:position w:val="6"/>
                <w:sz w:val="21"/>
                <w:szCs w:val="24"/>
              </w:rPr>
            </w:pPr>
          </w:p>
        </w:tc>
      </w:tr>
    </w:tbl>
    <w:p w14:paraId="13B5E0C1" w14:textId="77777777" w:rsidR="00A11E04" w:rsidRPr="00A11E04" w:rsidRDefault="00A11E04" w:rsidP="00A11E04">
      <w:pPr>
        <w:adjustRightInd w:val="0"/>
        <w:snapToGrid w:val="0"/>
        <w:spacing w:line="360" w:lineRule="auto"/>
        <w:rPr>
          <w:rFonts w:ascii="方正黑体_GBK" w:eastAsia="方正黑体_GBK"/>
          <w:spacing w:val="0"/>
          <w:sz w:val="24"/>
          <w:szCs w:val="24"/>
        </w:rPr>
      </w:pPr>
    </w:p>
    <w:p w14:paraId="437C05BC" w14:textId="77777777" w:rsidR="00A11E04" w:rsidRPr="00A11E04" w:rsidRDefault="00A11E04" w:rsidP="00A11E04">
      <w:pPr>
        <w:adjustRightInd w:val="0"/>
        <w:snapToGrid w:val="0"/>
        <w:spacing w:line="360" w:lineRule="auto"/>
        <w:rPr>
          <w:rFonts w:ascii="方正黑体_GBK" w:eastAsia="方正黑体_GBK"/>
          <w:spacing w:val="0"/>
          <w:sz w:val="21"/>
          <w:szCs w:val="24"/>
        </w:rPr>
      </w:pPr>
      <w:r w:rsidRPr="00A11E04">
        <w:rPr>
          <w:rFonts w:ascii="方正黑体_GBK" w:eastAsia="方正黑体_GBK"/>
          <w:spacing w:val="0"/>
          <w:sz w:val="24"/>
          <w:szCs w:val="24"/>
        </w:rPr>
        <w:br w:type="page"/>
      </w:r>
      <w:r w:rsidRPr="00A11E04">
        <w:rPr>
          <w:rFonts w:ascii="方正黑体_GBK" w:eastAsia="方正黑体_GBK" w:hint="eastAsia"/>
          <w:spacing w:val="0"/>
          <w:sz w:val="24"/>
          <w:szCs w:val="24"/>
        </w:rPr>
        <w:lastRenderedPageBreak/>
        <w:t>1.2组建单位基本情况-企事业单位（每个单位填一张表）</w:t>
      </w:r>
    </w:p>
    <w:tbl>
      <w:tblPr>
        <w:tblW w:w="5026" w:type="pct"/>
        <w:jc w:val="center"/>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498"/>
        <w:gridCol w:w="1488"/>
        <w:gridCol w:w="1113"/>
        <w:gridCol w:w="1560"/>
        <w:gridCol w:w="334"/>
        <w:gridCol w:w="237"/>
        <w:gridCol w:w="847"/>
        <w:gridCol w:w="1495"/>
      </w:tblGrid>
      <w:tr w:rsidR="00A11E04" w:rsidRPr="00A11E04" w14:paraId="532DE22D" w14:textId="77777777" w:rsidTr="00A11E04">
        <w:trPr>
          <w:trHeight w:val="559"/>
          <w:jc w:val="center"/>
        </w:trPr>
        <w:tc>
          <w:tcPr>
            <w:tcW w:w="874" w:type="pct"/>
            <w:tcBorders>
              <w:top w:val="single" w:sz="12" w:space="0" w:color="auto"/>
              <w:left w:val="single" w:sz="12" w:space="0" w:color="auto"/>
              <w:bottom w:val="single" w:sz="4" w:space="0" w:color="auto"/>
              <w:right w:val="single" w:sz="4" w:space="0" w:color="auto"/>
            </w:tcBorders>
            <w:shd w:val="clear" w:color="auto" w:fill="auto"/>
            <w:vAlign w:val="center"/>
          </w:tcPr>
          <w:p w14:paraId="07F4CAED" w14:textId="77777777" w:rsidR="00A11E04" w:rsidRPr="00A11E04" w:rsidRDefault="00A11E04" w:rsidP="00A11E04">
            <w:pPr>
              <w:adjustRightInd w:val="0"/>
              <w:snapToGrid w:val="0"/>
              <w:spacing w:line="280" w:lineRule="exact"/>
              <w:jc w:val="center"/>
              <w:rPr>
                <w:rFonts w:ascii="方正黑体_GBK" w:eastAsia="方正黑体_GBK" w:hAnsi="黑体"/>
                <w:snapToGrid w:val="0"/>
                <w:spacing w:val="0"/>
                <w:kern w:val="0"/>
                <w:sz w:val="21"/>
                <w:szCs w:val="24"/>
              </w:rPr>
            </w:pPr>
            <w:r w:rsidRPr="00A11E04">
              <w:rPr>
                <w:rFonts w:ascii="方正黑体_GBK" w:eastAsia="方正黑体_GBK" w:hAnsi="黑体" w:hint="eastAsia"/>
                <w:snapToGrid w:val="0"/>
                <w:spacing w:val="0"/>
                <w:kern w:val="0"/>
                <w:sz w:val="21"/>
                <w:szCs w:val="24"/>
              </w:rPr>
              <w:t>单位名称</w:t>
            </w:r>
          </w:p>
        </w:tc>
        <w:tc>
          <w:tcPr>
            <w:tcW w:w="4126" w:type="pct"/>
            <w:gridSpan w:val="7"/>
            <w:tcBorders>
              <w:top w:val="single" w:sz="12" w:space="0" w:color="auto"/>
              <w:left w:val="single" w:sz="4" w:space="0" w:color="auto"/>
              <w:bottom w:val="single" w:sz="4" w:space="0" w:color="auto"/>
            </w:tcBorders>
            <w:shd w:val="clear" w:color="auto" w:fill="auto"/>
            <w:vAlign w:val="center"/>
          </w:tcPr>
          <w:p w14:paraId="5519A077" w14:textId="77777777" w:rsidR="00A11E04" w:rsidRPr="00A11E04" w:rsidRDefault="00A11E04" w:rsidP="00A11E04">
            <w:pPr>
              <w:adjustRightInd w:val="0"/>
              <w:snapToGrid w:val="0"/>
              <w:spacing w:line="280" w:lineRule="exact"/>
              <w:rPr>
                <w:rFonts w:ascii="仿宋" w:eastAsia="仿宋" w:hAnsi="仿宋"/>
                <w:snapToGrid w:val="0"/>
                <w:spacing w:val="0"/>
                <w:kern w:val="0"/>
                <w:sz w:val="21"/>
                <w:szCs w:val="24"/>
              </w:rPr>
            </w:pPr>
          </w:p>
        </w:tc>
      </w:tr>
      <w:tr w:rsidR="00A11E04" w:rsidRPr="00A11E04" w14:paraId="70EE85CF" w14:textId="77777777" w:rsidTr="00A11E04">
        <w:trPr>
          <w:trHeight w:val="559"/>
          <w:jc w:val="center"/>
        </w:trPr>
        <w:tc>
          <w:tcPr>
            <w:tcW w:w="874" w:type="pct"/>
            <w:tcBorders>
              <w:top w:val="single" w:sz="4" w:space="0" w:color="auto"/>
              <w:left w:val="single" w:sz="12" w:space="0" w:color="auto"/>
              <w:bottom w:val="single" w:sz="6" w:space="0" w:color="auto"/>
              <w:right w:val="single" w:sz="4" w:space="0" w:color="auto"/>
            </w:tcBorders>
            <w:shd w:val="clear" w:color="auto" w:fill="auto"/>
            <w:vAlign w:val="center"/>
          </w:tcPr>
          <w:p w14:paraId="224AB63C" w14:textId="77777777" w:rsidR="00A11E04" w:rsidRPr="00A11E04" w:rsidRDefault="00A11E04" w:rsidP="00A11E04">
            <w:pPr>
              <w:adjustRightInd w:val="0"/>
              <w:snapToGrid w:val="0"/>
              <w:spacing w:line="280" w:lineRule="exact"/>
              <w:jc w:val="center"/>
              <w:rPr>
                <w:rFonts w:ascii="方正黑体_GBK" w:eastAsia="方正黑体_GBK" w:hAnsi="黑体"/>
                <w:snapToGrid w:val="0"/>
                <w:spacing w:val="0"/>
                <w:kern w:val="0"/>
                <w:sz w:val="21"/>
                <w:szCs w:val="24"/>
              </w:rPr>
            </w:pPr>
            <w:r w:rsidRPr="00A11E04">
              <w:rPr>
                <w:rFonts w:ascii="方正黑体_GBK" w:eastAsia="方正黑体_GBK" w:hAnsi="黑体" w:hint="eastAsia"/>
                <w:snapToGrid w:val="0"/>
                <w:spacing w:val="0"/>
                <w:kern w:val="0"/>
                <w:sz w:val="21"/>
                <w:szCs w:val="24"/>
              </w:rPr>
              <w:t>组织机构代码</w:t>
            </w:r>
          </w:p>
        </w:tc>
        <w:tc>
          <w:tcPr>
            <w:tcW w:w="1517" w:type="pct"/>
            <w:gridSpan w:val="2"/>
            <w:tcBorders>
              <w:top w:val="single" w:sz="4" w:space="0" w:color="auto"/>
              <w:left w:val="single" w:sz="4" w:space="0" w:color="auto"/>
              <w:bottom w:val="single" w:sz="6" w:space="0" w:color="auto"/>
            </w:tcBorders>
            <w:shd w:val="clear" w:color="auto" w:fill="auto"/>
            <w:vAlign w:val="center"/>
          </w:tcPr>
          <w:p w14:paraId="273DE621" w14:textId="77777777" w:rsidR="00A11E04" w:rsidRPr="00A11E04" w:rsidRDefault="00A11E04" w:rsidP="00A11E04">
            <w:pPr>
              <w:adjustRightInd w:val="0"/>
              <w:snapToGrid w:val="0"/>
              <w:spacing w:line="280" w:lineRule="exact"/>
              <w:rPr>
                <w:rFonts w:ascii="仿宋" w:eastAsia="仿宋" w:hAnsi="仿宋"/>
                <w:snapToGrid w:val="0"/>
                <w:spacing w:val="0"/>
                <w:kern w:val="0"/>
                <w:sz w:val="21"/>
                <w:szCs w:val="24"/>
              </w:rPr>
            </w:pPr>
          </w:p>
        </w:tc>
        <w:tc>
          <w:tcPr>
            <w:tcW w:w="1737" w:type="pct"/>
            <w:gridSpan w:val="4"/>
            <w:tcBorders>
              <w:top w:val="single" w:sz="4" w:space="0" w:color="auto"/>
              <w:left w:val="single" w:sz="4" w:space="0" w:color="auto"/>
              <w:bottom w:val="single" w:sz="6" w:space="0" w:color="auto"/>
            </w:tcBorders>
            <w:shd w:val="clear" w:color="auto" w:fill="auto"/>
            <w:vAlign w:val="center"/>
          </w:tcPr>
          <w:p w14:paraId="0CB23AA9" w14:textId="77777777" w:rsidR="00A11E04" w:rsidRPr="00A11E04" w:rsidRDefault="00A11E04" w:rsidP="00A11E04">
            <w:pPr>
              <w:adjustRightInd w:val="0"/>
              <w:snapToGrid w:val="0"/>
              <w:spacing w:line="280" w:lineRule="exact"/>
              <w:jc w:val="center"/>
              <w:rPr>
                <w:rFonts w:ascii="仿宋" w:eastAsia="仿宋" w:hAnsi="仿宋"/>
                <w:snapToGrid w:val="0"/>
                <w:spacing w:val="0"/>
                <w:kern w:val="0"/>
                <w:sz w:val="21"/>
                <w:szCs w:val="24"/>
              </w:rPr>
            </w:pPr>
            <w:r w:rsidRPr="00A11E04">
              <w:rPr>
                <w:rFonts w:ascii="方正黑体_GBK" w:eastAsia="方正黑体_GBK" w:hAnsi="黑体" w:hint="eastAsia"/>
                <w:snapToGrid w:val="0"/>
                <w:spacing w:val="0"/>
                <w:kern w:val="0"/>
                <w:sz w:val="21"/>
                <w:szCs w:val="24"/>
              </w:rPr>
              <w:t>单位法人</w:t>
            </w:r>
          </w:p>
        </w:tc>
        <w:tc>
          <w:tcPr>
            <w:tcW w:w="872" w:type="pct"/>
            <w:tcBorders>
              <w:top w:val="single" w:sz="4" w:space="0" w:color="auto"/>
              <w:left w:val="single" w:sz="4" w:space="0" w:color="auto"/>
              <w:bottom w:val="single" w:sz="6" w:space="0" w:color="auto"/>
            </w:tcBorders>
            <w:shd w:val="clear" w:color="auto" w:fill="auto"/>
            <w:vAlign w:val="center"/>
          </w:tcPr>
          <w:p w14:paraId="2C81217D" w14:textId="77777777" w:rsidR="00A11E04" w:rsidRPr="00A11E04" w:rsidRDefault="00A11E04" w:rsidP="00A11E04">
            <w:pPr>
              <w:adjustRightInd w:val="0"/>
              <w:snapToGrid w:val="0"/>
              <w:spacing w:line="280" w:lineRule="exact"/>
              <w:rPr>
                <w:rFonts w:ascii="仿宋" w:eastAsia="仿宋" w:hAnsi="仿宋"/>
                <w:snapToGrid w:val="0"/>
                <w:spacing w:val="0"/>
                <w:kern w:val="0"/>
                <w:sz w:val="21"/>
                <w:szCs w:val="24"/>
              </w:rPr>
            </w:pPr>
          </w:p>
        </w:tc>
      </w:tr>
      <w:tr w:rsidR="00A11E04" w:rsidRPr="00A11E04" w14:paraId="52D6B787" w14:textId="77777777" w:rsidTr="00A11E04">
        <w:trPr>
          <w:trHeight w:val="559"/>
          <w:jc w:val="center"/>
        </w:trPr>
        <w:tc>
          <w:tcPr>
            <w:tcW w:w="874" w:type="pct"/>
            <w:tcBorders>
              <w:top w:val="single" w:sz="4" w:space="0" w:color="auto"/>
              <w:left w:val="single" w:sz="12" w:space="0" w:color="auto"/>
              <w:bottom w:val="single" w:sz="6" w:space="0" w:color="auto"/>
              <w:right w:val="single" w:sz="4" w:space="0" w:color="auto"/>
            </w:tcBorders>
            <w:shd w:val="clear" w:color="auto" w:fill="auto"/>
            <w:vAlign w:val="center"/>
          </w:tcPr>
          <w:p w14:paraId="09904865" w14:textId="77777777" w:rsidR="00A11E04" w:rsidRPr="00A11E04" w:rsidRDefault="00A11E04" w:rsidP="00A11E04">
            <w:pPr>
              <w:adjustRightInd w:val="0"/>
              <w:snapToGrid w:val="0"/>
              <w:spacing w:line="280" w:lineRule="exact"/>
              <w:jc w:val="center"/>
              <w:rPr>
                <w:rFonts w:ascii="方正黑体_GBK" w:eastAsia="方正黑体_GBK" w:hAnsi="黑体"/>
                <w:snapToGrid w:val="0"/>
                <w:spacing w:val="0"/>
                <w:kern w:val="0"/>
                <w:sz w:val="21"/>
                <w:szCs w:val="24"/>
              </w:rPr>
            </w:pPr>
            <w:r w:rsidRPr="00A11E04">
              <w:rPr>
                <w:rFonts w:ascii="方正黑体_GBK" w:eastAsia="方正黑体_GBK" w:hAnsi="黑体" w:hint="eastAsia"/>
                <w:snapToGrid w:val="0"/>
                <w:spacing w:val="0"/>
                <w:kern w:val="0"/>
                <w:sz w:val="21"/>
                <w:szCs w:val="24"/>
              </w:rPr>
              <w:t>所在地市</w:t>
            </w:r>
          </w:p>
        </w:tc>
        <w:tc>
          <w:tcPr>
            <w:tcW w:w="1517" w:type="pct"/>
            <w:gridSpan w:val="2"/>
            <w:tcBorders>
              <w:top w:val="single" w:sz="4" w:space="0" w:color="auto"/>
              <w:left w:val="single" w:sz="4" w:space="0" w:color="auto"/>
              <w:bottom w:val="single" w:sz="6" w:space="0" w:color="auto"/>
            </w:tcBorders>
            <w:shd w:val="clear" w:color="auto" w:fill="auto"/>
            <w:vAlign w:val="center"/>
          </w:tcPr>
          <w:p w14:paraId="7F35F745" w14:textId="77777777" w:rsidR="00A11E04" w:rsidRPr="00A11E04" w:rsidRDefault="00A11E04" w:rsidP="00A11E04">
            <w:pPr>
              <w:adjustRightInd w:val="0"/>
              <w:snapToGrid w:val="0"/>
              <w:spacing w:line="280" w:lineRule="exact"/>
              <w:rPr>
                <w:rFonts w:ascii="仿宋" w:eastAsia="仿宋" w:hAnsi="仿宋"/>
                <w:snapToGrid w:val="0"/>
                <w:spacing w:val="0"/>
                <w:kern w:val="0"/>
                <w:sz w:val="21"/>
                <w:szCs w:val="24"/>
              </w:rPr>
            </w:pPr>
          </w:p>
        </w:tc>
        <w:tc>
          <w:tcPr>
            <w:tcW w:w="1737" w:type="pct"/>
            <w:gridSpan w:val="4"/>
            <w:tcBorders>
              <w:top w:val="single" w:sz="4" w:space="0" w:color="auto"/>
              <w:left w:val="single" w:sz="4" w:space="0" w:color="auto"/>
              <w:bottom w:val="single" w:sz="6" w:space="0" w:color="auto"/>
            </w:tcBorders>
            <w:shd w:val="clear" w:color="auto" w:fill="auto"/>
            <w:vAlign w:val="center"/>
          </w:tcPr>
          <w:p w14:paraId="545C1531" w14:textId="77777777" w:rsidR="00A11E04" w:rsidRPr="00A11E04" w:rsidRDefault="00A11E04" w:rsidP="00A11E04">
            <w:pPr>
              <w:adjustRightInd w:val="0"/>
              <w:snapToGrid w:val="0"/>
              <w:spacing w:line="280" w:lineRule="exact"/>
              <w:jc w:val="center"/>
              <w:rPr>
                <w:rFonts w:ascii="仿宋" w:eastAsia="仿宋" w:hAnsi="仿宋"/>
                <w:snapToGrid w:val="0"/>
                <w:spacing w:val="0"/>
                <w:kern w:val="0"/>
                <w:sz w:val="21"/>
                <w:szCs w:val="24"/>
              </w:rPr>
            </w:pPr>
            <w:r w:rsidRPr="00A11E04">
              <w:rPr>
                <w:rFonts w:ascii="方正黑体_GBK" w:eastAsia="方正黑体_GBK" w:hAnsi="黑体" w:hint="eastAsia"/>
                <w:snapToGrid w:val="0"/>
                <w:spacing w:val="0"/>
                <w:kern w:val="0"/>
                <w:sz w:val="21"/>
                <w:szCs w:val="24"/>
              </w:rPr>
              <w:t>区县（市）</w:t>
            </w:r>
          </w:p>
        </w:tc>
        <w:tc>
          <w:tcPr>
            <w:tcW w:w="872" w:type="pct"/>
            <w:tcBorders>
              <w:top w:val="single" w:sz="4" w:space="0" w:color="auto"/>
              <w:left w:val="single" w:sz="4" w:space="0" w:color="auto"/>
              <w:bottom w:val="single" w:sz="6" w:space="0" w:color="auto"/>
            </w:tcBorders>
            <w:shd w:val="clear" w:color="auto" w:fill="auto"/>
            <w:vAlign w:val="center"/>
          </w:tcPr>
          <w:p w14:paraId="6BA5CDD8" w14:textId="77777777" w:rsidR="00A11E04" w:rsidRPr="00A11E04" w:rsidRDefault="00A11E04" w:rsidP="00A11E04">
            <w:pPr>
              <w:adjustRightInd w:val="0"/>
              <w:snapToGrid w:val="0"/>
              <w:spacing w:line="280" w:lineRule="exact"/>
              <w:rPr>
                <w:rFonts w:ascii="仿宋" w:eastAsia="仿宋" w:hAnsi="仿宋"/>
                <w:snapToGrid w:val="0"/>
                <w:spacing w:val="0"/>
                <w:kern w:val="0"/>
                <w:sz w:val="21"/>
                <w:szCs w:val="24"/>
              </w:rPr>
            </w:pPr>
          </w:p>
        </w:tc>
      </w:tr>
      <w:tr w:rsidR="00A11E04" w:rsidRPr="00A11E04" w14:paraId="754C3EC0" w14:textId="77777777" w:rsidTr="00A11E04">
        <w:trPr>
          <w:trHeight w:val="559"/>
          <w:jc w:val="center"/>
        </w:trPr>
        <w:tc>
          <w:tcPr>
            <w:tcW w:w="874" w:type="pct"/>
            <w:tcBorders>
              <w:top w:val="single" w:sz="4" w:space="0" w:color="auto"/>
              <w:left w:val="single" w:sz="12" w:space="0" w:color="auto"/>
              <w:bottom w:val="single" w:sz="6" w:space="0" w:color="auto"/>
              <w:right w:val="single" w:sz="4" w:space="0" w:color="auto"/>
            </w:tcBorders>
            <w:shd w:val="clear" w:color="auto" w:fill="auto"/>
            <w:vAlign w:val="center"/>
          </w:tcPr>
          <w:p w14:paraId="124B8ACA" w14:textId="77777777" w:rsidR="00A11E04" w:rsidRPr="00A11E04" w:rsidRDefault="00A11E04" w:rsidP="00A11E04">
            <w:pPr>
              <w:adjustRightInd w:val="0"/>
              <w:snapToGrid w:val="0"/>
              <w:spacing w:line="280" w:lineRule="exact"/>
              <w:jc w:val="center"/>
              <w:rPr>
                <w:rFonts w:ascii="方正黑体_GBK" w:eastAsia="方正黑体_GBK" w:hAnsi="黑体"/>
                <w:snapToGrid w:val="0"/>
                <w:spacing w:val="0"/>
                <w:kern w:val="0"/>
                <w:sz w:val="21"/>
                <w:szCs w:val="24"/>
              </w:rPr>
            </w:pPr>
            <w:r w:rsidRPr="00A11E04">
              <w:rPr>
                <w:rFonts w:ascii="方正黑体_GBK" w:eastAsia="方正黑体_GBK" w:hAnsi="黑体" w:hint="eastAsia"/>
                <w:snapToGrid w:val="0"/>
                <w:spacing w:val="0"/>
                <w:kern w:val="0"/>
                <w:sz w:val="21"/>
                <w:szCs w:val="24"/>
              </w:rPr>
              <w:t>通讯地址</w:t>
            </w:r>
          </w:p>
        </w:tc>
        <w:tc>
          <w:tcPr>
            <w:tcW w:w="4126" w:type="pct"/>
            <w:gridSpan w:val="7"/>
            <w:tcBorders>
              <w:top w:val="single" w:sz="4" w:space="0" w:color="auto"/>
              <w:left w:val="single" w:sz="4" w:space="0" w:color="auto"/>
              <w:bottom w:val="single" w:sz="6" w:space="0" w:color="auto"/>
            </w:tcBorders>
            <w:shd w:val="clear" w:color="auto" w:fill="auto"/>
            <w:vAlign w:val="center"/>
          </w:tcPr>
          <w:p w14:paraId="77182B91" w14:textId="77777777" w:rsidR="00A11E04" w:rsidRPr="00A11E04" w:rsidRDefault="00A11E04" w:rsidP="00A11E04">
            <w:pPr>
              <w:adjustRightInd w:val="0"/>
              <w:snapToGrid w:val="0"/>
              <w:spacing w:line="280" w:lineRule="exact"/>
              <w:rPr>
                <w:rFonts w:ascii="仿宋" w:eastAsia="仿宋" w:hAnsi="仿宋"/>
                <w:snapToGrid w:val="0"/>
                <w:spacing w:val="0"/>
                <w:kern w:val="0"/>
                <w:sz w:val="21"/>
                <w:szCs w:val="24"/>
              </w:rPr>
            </w:pPr>
          </w:p>
        </w:tc>
      </w:tr>
      <w:tr w:rsidR="00A11E04" w:rsidRPr="00A11E04" w14:paraId="2BB5A55B" w14:textId="77777777" w:rsidTr="00A11E04">
        <w:trPr>
          <w:trHeight w:val="559"/>
          <w:jc w:val="center"/>
        </w:trPr>
        <w:tc>
          <w:tcPr>
            <w:tcW w:w="874" w:type="pct"/>
            <w:tcBorders>
              <w:top w:val="single" w:sz="4" w:space="0" w:color="auto"/>
              <w:left w:val="single" w:sz="12" w:space="0" w:color="auto"/>
              <w:bottom w:val="single" w:sz="6" w:space="0" w:color="auto"/>
              <w:right w:val="single" w:sz="4" w:space="0" w:color="auto"/>
            </w:tcBorders>
            <w:shd w:val="clear" w:color="auto" w:fill="auto"/>
            <w:vAlign w:val="center"/>
          </w:tcPr>
          <w:p w14:paraId="09104D4E" w14:textId="77777777" w:rsidR="00A11E04" w:rsidRPr="00A11E04" w:rsidRDefault="00A11E04" w:rsidP="00A11E04">
            <w:pPr>
              <w:adjustRightInd w:val="0"/>
              <w:snapToGrid w:val="0"/>
              <w:spacing w:line="280" w:lineRule="exact"/>
              <w:jc w:val="center"/>
              <w:rPr>
                <w:rFonts w:ascii="方正黑体_GBK" w:eastAsia="方正黑体_GBK"/>
                <w:snapToGrid w:val="0"/>
                <w:spacing w:val="0"/>
                <w:sz w:val="21"/>
                <w:szCs w:val="24"/>
              </w:rPr>
            </w:pPr>
            <w:r w:rsidRPr="00A11E04">
              <w:rPr>
                <w:rFonts w:ascii="方正黑体_GBK" w:eastAsia="方正黑体_GBK" w:hint="eastAsia"/>
                <w:snapToGrid w:val="0"/>
                <w:spacing w:val="0"/>
                <w:sz w:val="21"/>
                <w:szCs w:val="24"/>
              </w:rPr>
              <w:t>单位网址</w:t>
            </w:r>
          </w:p>
        </w:tc>
        <w:tc>
          <w:tcPr>
            <w:tcW w:w="4126" w:type="pct"/>
            <w:gridSpan w:val="7"/>
            <w:tcBorders>
              <w:top w:val="single" w:sz="4" w:space="0" w:color="auto"/>
              <w:left w:val="single" w:sz="4" w:space="0" w:color="auto"/>
              <w:bottom w:val="single" w:sz="6" w:space="0" w:color="auto"/>
            </w:tcBorders>
            <w:shd w:val="clear" w:color="auto" w:fill="auto"/>
            <w:vAlign w:val="center"/>
          </w:tcPr>
          <w:p w14:paraId="51725F0F" w14:textId="77777777" w:rsidR="00A11E04" w:rsidRPr="00A11E04" w:rsidRDefault="00A11E04" w:rsidP="00A11E04">
            <w:pPr>
              <w:adjustRightInd w:val="0"/>
              <w:snapToGrid w:val="0"/>
              <w:spacing w:line="280" w:lineRule="exact"/>
              <w:ind w:left="100"/>
              <w:jc w:val="left"/>
              <w:rPr>
                <w:rFonts w:ascii="仿宋" w:eastAsia="仿宋" w:hAnsi="仿宋"/>
                <w:snapToGrid w:val="0"/>
                <w:spacing w:val="0"/>
                <w:kern w:val="0"/>
                <w:sz w:val="21"/>
                <w:szCs w:val="24"/>
              </w:rPr>
            </w:pPr>
          </w:p>
        </w:tc>
      </w:tr>
      <w:tr w:rsidR="00A11E04" w:rsidRPr="00A11E04" w14:paraId="21C63881" w14:textId="77777777" w:rsidTr="00A11E04">
        <w:trPr>
          <w:trHeight w:val="559"/>
          <w:jc w:val="center"/>
        </w:trPr>
        <w:tc>
          <w:tcPr>
            <w:tcW w:w="874" w:type="pct"/>
            <w:tcBorders>
              <w:top w:val="single" w:sz="4" w:space="0" w:color="auto"/>
              <w:left w:val="single" w:sz="12" w:space="0" w:color="auto"/>
              <w:bottom w:val="single" w:sz="6" w:space="0" w:color="auto"/>
              <w:right w:val="single" w:sz="4" w:space="0" w:color="auto"/>
            </w:tcBorders>
            <w:shd w:val="clear" w:color="auto" w:fill="auto"/>
            <w:vAlign w:val="center"/>
          </w:tcPr>
          <w:p w14:paraId="729564E7" w14:textId="77777777" w:rsidR="00A11E04" w:rsidRPr="00A11E04" w:rsidRDefault="00A11E04" w:rsidP="00A11E04">
            <w:pPr>
              <w:adjustRightInd w:val="0"/>
              <w:snapToGrid w:val="0"/>
              <w:spacing w:line="280" w:lineRule="exact"/>
              <w:jc w:val="center"/>
              <w:rPr>
                <w:rFonts w:ascii="方正黑体_GBK" w:eastAsia="方正黑体_GBK" w:hAnsi="黑体"/>
                <w:snapToGrid w:val="0"/>
                <w:spacing w:val="0"/>
                <w:kern w:val="0"/>
                <w:sz w:val="21"/>
                <w:szCs w:val="24"/>
              </w:rPr>
            </w:pPr>
            <w:r w:rsidRPr="00A11E04">
              <w:rPr>
                <w:rFonts w:ascii="方正黑体_GBK" w:eastAsia="方正黑体_GBK" w:hint="eastAsia"/>
                <w:snapToGrid w:val="0"/>
                <w:spacing w:val="0"/>
                <w:sz w:val="21"/>
                <w:szCs w:val="24"/>
              </w:rPr>
              <w:t>单位性质</w:t>
            </w:r>
            <w:r w:rsidRPr="00A11E04">
              <w:rPr>
                <w:rFonts w:ascii="仿宋" w:eastAsia="仿宋" w:hAnsi="仿宋" w:hint="eastAsia"/>
                <w:snapToGrid w:val="0"/>
                <w:spacing w:val="0"/>
                <w:kern w:val="0"/>
                <w:sz w:val="21"/>
                <w:szCs w:val="24"/>
              </w:rPr>
              <w:t>√</w:t>
            </w:r>
          </w:p>
        </w:tc>
        <w:tc>
          <w:tcPr>
            <w:tcW w:w="4126" w:type="pct"/>
            <w:gridSpan w:val="7"/>
            <w:tcBorders>
              <w:top w:val="single" w:sz="4" w:space="0" w:color="auto"/>
              <w:left w:val="single" w:sz="4" w:space="0" w:color="auto"/>
              <w:bottom w:val="single" w:sz="6" w:space="0" w:color="auto"/>
            </w:tcBorders>
            <w:shd w:val="clear" w:color="auto" w:fill="auto"/>
            <w:vAlign w:val="center"/>
          </w:tcPr>
          <w:p w14:paraId="684CF1BE" w14:textId="393C07FB" w:rsidR="00A11E04" w:rsidRPr="00A11E04" w:rsidRDefault="003057BD" w:rsidP="00A11E04">
            <w:pPr>
              <w:adjustRightInd w:val="0"/>
              <w:snapToGrid w:val="0"/>
              <w:spacing w:line="280" w:lineRule="exact"/>
              <w:ind w:left="100"/>
              <w:jc w:val="left"/>
              <w:rPr>
                <w:rFonts w:ascii="仿宋" w:eastAsia="仿宋" w:hAnsi="仿宋"/>
                <w:snapToGrid w:val="0"/>
                <w:spacing w:val="0"/>
                <w:kern w:val="0"/>
                <w:sz w:val="21"/>
                <w:szCs w:val="24"/>
              </w:rPr>
            </w:pPr>
            <w:sdt>
              <w:sdtPr>
                <w:rPr>
                  <w:rFonts w:ascii="宋体" w:eastAsia="宋体" w:hAnsi="宋体" w:hint="eastAsia"/>
                  <w:sz w:val="21"/>
                  <w:szCs w:val="21"/>
                </w:rPr>
                <w:id w:val="1557822234"/>
                <w15:appearance w15:val="hidden"/>
                <w14:checkbox>
                  <w14:checked w14:val="0"/>
                  <w14:checkedState w14:val="0052" w14:font="Wingdings 2"/>
                  <w14:uncheckedState w14:val="2610" w14:font="MS Gothic"/>
                </w14:checkbox>
              </w:sdtPr>
              <w:sdtContent>
                <w:r>
                  <w:rPr>
                    <w:rFonts w:ascii="MS Gothic" w:eastAsia="MS Gothic" w:hAnsi="MS Gothic" w:hint="eastAsia"/>
                    <w:sz w:val="21"/>
                    <w:szCs w:val="21"/>
                  </w:rPr>
                  <w:t>☐</w:t>
                </w:r>
              </w:sdtContent>
            </w:sdt>
            <w:r w:rsidR="00A11E04" w:rsidRPr="00A11E04">
              <w:rPr>
                <w:rFonts w:ascii="仿宋" w:eastAsia="仿宋" w:hAnsi="仿宋" w:hint="eastAsia"/>
                <w:snapToGrid w:val="0"/>
                <w:spacing w:val="0"/>
                <w:kern w:val="0"/>
                <w:sz w:val="21"/>
                <w:szCs w:val="24"/>
              </w:rPr>
              <w:t>国有企业</w:t>
            </w:r>
            <w:sdt>
              <w:sdtPr>
                <w:rPr>
                  <w:rFonts w:ascii="宋体" w:eastAsia="宋体" w:hAnsi="宋体" w:hint="eastAsia"/>
                  <w:sz w:val="21"/>
                  <w:szCs w:val="21"/>
                </w:rPr>
                <w:id w:val="-1943366453"/>
                <w15:appearance w15:val="hidden"/>
                <w14:checkbox>
                  <w14:checked w14:val="0"/>
                  <w14:checkedState w14:val="0052" w14:font="Wingdings 2"/>
                  <w14:uncheckedState w14:val="2610" w14:font="MS Gothic"/>
                </w14:checkbox>
              </w:sdtPr>
              <w:sdtContent>
                <w:r>
                  <w:rPr>
                    <w:rFonts w:ascii="MS Gothic" w:eastAsia="MS Gothic" w:hAnsi="MS Gothic" w:hint="eastAsia"/>
                    <w:sz w:val="21"/>
                    <w:szCs w:val="21"/>
                  </w:rPr>
                  <w:t>☐</w:t>
                </w:r>
              </w:sdtContent>
            </w:sdt>
            <w:r w:rsidR="00A11E04" w:rsidRPr="00A11E04">
              <w:rPr>
                <w:rFonts w:ascii="仿宋" w:eastAsia="仿宋" w:hAnsi="仿宋" w:hint="eastAsia"/>
                <w:snapToGrid w:val="0"/>
                <w:spacing w:val="0"/>
                <w:kern w:val="0"/>
                <w:sz w:val="21"/>
                <w:szCs w:val="24"/>
              </w:rPr>
              <w:t>国有控股</w:t>
            </w:r>
            <w:sdt>
              <w:sdtPr>
                <w:rPr>
                  <w:rFonts w:ascii="宋体" w:eastAsia="宋体" w:hAnsi="宋体" w:hint="eastAsia"/>
                  <w:sz w:val="21"/>
                  <w:szCs w:val="21"/>
                </w:rPr>
                <w:id w:val="1946411092"/>
                <w15:appearance w15:val="hidden"/>
                <w14:checkbox>
                  <w14:checked w14:val="0"/>
                  <w14:checkedState w14:val="0052" w14:font="Wingdings 2"/>
                  <w14:uncheckedState w14:val="2610" w14:font="MS Gothic"/>
                </w14:checkbox>
              </w:sdtPr>
              <w:sdtContent>
                <w:r>
                  <w:rPr>
                    <w:rFonts w:ascii="MS Gothic" w:eastAsia="MS Gothic" w:hAnsi="MS Gothic" w:hint="eastAsia"/>
                    <w:sz w:val="21"/>
                    <w:szCs w:val="21"/>
                  </w:rPr>
                  <w:t>☐</w:t>
                </w:r>
              </w:sdtContent>
            </w:sdt>
            <w:r w:rsidR="00A11E04" w:rsidRPr="00A11E04">
              <w:rPr>
                <w:rFonts w:ascii="仿宋" w:eastAsia="仿宋" w:hAnsi="仿宋" w:hint="eastAsia"/>
                <w:snapToGrid w:val="0"/>
                <w:spacing w:val="0"/>
                <w:kern w:val="0"/>
                <w:sz w:val="21"/>
                <w:szCs w:val="24"/>
              </w:rPr>
              <w:t>股份公司</w:t>
            </w:r>
            <w:sdt>
              <w:sdtPr>
                <w:rPr>
                  <w:rFonts w:ascii="宋体" w:eastAsia="宋体" w:hAnsi="宋体" w:hint="eastAsia"/>
                  <w:sz w:val="21"/>
                  <w:szCs w:val="21"/>
                </w:rPr>
                <w:id w:val="1876883266"/>
                <w15:appearance w15:val="hidden"/>
                <w14:checkbox>
                  <w14:checked w14:val="0"/>
                  <w14:checkedState w14:val="0052" w14:font="Wingdings 2"/>
                  <w14:uncheckedState w14:val="2610" w14:font="MS Gothic"/>
                </w14:checkbox>
              </w:sdtPr>
              <w:sdtContent>
                <w:r>
                  <w:rPr>
                    <w:rFonts w:ascii="MS Gothic" w:eastAsia="MS Gothic" w:hAnsi="MS Gothic" w:hint="eastAsia"/>
                    <w:sz w:val="21"/>
                    <w:szCs w:val="21"/>
                  </w:rPr>
                  <w:t>☐</w:t>
                </w:r>
              </w:sdtContent>
            </w:sdt>
            <w:r w:rsidR="00A11E04" w:rsidRPr="00A11E04">
              <w:rPr>
                <w:rFonts w:ascii="仿宋" w:eastAsia="仿宋" w:hAnsi="仿宋" w:hint="eastAsia"/>
                <w:snapToGrid w:val="0"/>
                <w:spacing w:val="0"/>
                <w:kern w:val="0"/>
                <w:sz w:val="21"/>
                <w:szCs w:val="24"/>
              </w:rPr>
              <w:t>民营企业</w:t>
            </w:r>
            <w:sdt>
              <w:sdtPr>
                <w:rPr>
                  <w:rFonts w:ascii="宋体" w:eastAsia="宋体" w:hAnsi="宋体" w:hint="eastAsia"/>
                  <w:sz w:val="21"/>
                  <w:szCs w:val="21"/>
                </w:rPr>
                <w:id w:val="1031843005"/>
                <w15:appearance w15:val="hidden"/>
                <w14:checkbox>
                  <w14:checked w14:val="0"/>
                  <w14:checkedState w14:val="0052" w14:font="Wingdings 2"/>
                  <w14:uncheckedState w14:val="2610" w14:font="MS Gothic"/>
                </w14:checkbox>
              </w:sdtPr>
              <w:sdtContent>
                <w:r>
                  <w:rPr>
                    <w:rFonts w:ascii="MS Gothic" w:eastAsia="MS Gothic" w:hAnsi="MS Gothic" w:hint="eastAsia"/>
                    <w:sz w:val="21"/>
                    <w:szCs w:val="21"/>
                  </w:rPr>
                  <w:t>☐</w:t>
                </w:r>
              </w:sdtContent>
            </w:sdt>
            <w:r w:rsidR="00A11E04" w:rsidRPr="00A11E04">
              <w:rPr>
                <w:rFonts w:ascii="仿宋" w:eastAsia="仿宋" w:hAnsi="仿宋" w:hint="eastAsia"/>
                <w:snapToGrid w:val="0"/>
                <w:spacing w:val="0"/>
                <w:kern w:val="0"/>
                <w:sz w:val="21"/>
                <w:szCs w:val="24"/>
              </w:rPr>
              <w:t>外资企业</w:t>
            </w:r>
            <w:sdt>
              <w:sdtPr>
                <w:rPr>
                  <w:rFonts w:ascii="宋体" w:eastAsia="宋体" w:hAnsi="宋体" w:hint="eastAsia"/>
                  <w:sz w:val="21"/>
                  <w:szCs w:val="21"/>
                </w:rPr>
                <w:id w:val="1378749086"/>
                <w15:appearance w15:val="hidden"/>
                <w14:checkbox>
                  <w14:checked w14:val="0"/>
                  <w14:checkedState w14:val="0052" w14:font="Wingdings 2"/>
                  <w14:uncheckedState w14:val="2610" w14:font="MS Gothic"/>
                </w14:checkbox>
              </w:sdtPr>
              <w:sdtContent>
                <w:r>
                  <w:rPr>
                    <w:rFonts w:ascii="MS Gothic" w:eastAsia="MS Gothic" w:hAnsi="MS Gothic" w:hint="eastAsia"/>
                    <w:sz w:val="21"/>
                    <w:szCs w:val="21"/>
                  </w:rPr>
                  <w:t>☐</w:t>
                </w:r>
              </w:sdtContent>
            </w:sdt>
            <w:r w:rsidR="00A11E04" w:rsidRPr="00A11E04">
              <w:rPr>
                <w:rFonts w:ascii="仿宋" w:eastAsia="仿宋" w:hAnsi="仿宋" w:hint="eastAsia"/>
                <w:snapToGrid w:val="0"/>
                <w:spacing w:val="0"/>
                <w:kern w:val="0"/>
                <w:sz w:val="21"/>
                <w:szCs w:val="24"/>
              </w:rPr>
              <w:t>合资企业</w:t>
            </w:r>
          </w:p>
          <w:p w14:paraId="6AE301BA" w14:textId="388D112F" w:rsidR="00A11E04" w:rsidRPr="00A11E04" w:rsidRDefault="003057BD" w:rsidP="00A11E04">
            <w:pPr>
              <w:adjustRightInd w:val="0"/>
              <w:snapToGrid w:val="0"/>
              <w:spacing w:line="280" w:lineRule="exact"/>
              <w:ind w:left="100"/>
              <w:jc w:val="left"/>
              <w:rPr>
                <w:rFonts w:ascii="仿宋" w:eastAsia="仿宋" w:hAnsi="仿宋"/>
                <w:snapToGrid w:val="0"/>
                <w:spacing w:val="0"/>
                <w:kern w:val="0"/>
                <w:sz w:val="21"/>
                <w:szCs w:val="24"/>
              </w:rPr>
            </w:pPr>
            <w:sdt>
              <w:sdtPr>
                <w:rPr>
                  <w:rFonts w:ascii="宋体" w:eastAsia="宋体" w:hAnsi="宋体" w:hint="eastAsia"/>
                  <w:sz w:val="21"/>
                  <w:szCs w:val="21"/>
                </w:rPr>
                <w:id w:val="-385337053"/>
                <w15:appearance w15:val="hidden"/>
                <w14:checkbox>
                  <w14:checked w14:val="0"/>
                  <w14:checkedState w14:val="0052" w14:font="Wingdings 2"/>
                  <w14:uncheckedState w14:val="2610" w14:font="MS Gothic"/>
                </w14:checkbox>
              </w:sdtPr>
              <w:sdtContent>
                <w:r>
                  <w:rPr>
                    <w:rFonts w:ascii="MS Gothic" w:eastAsia="MS Gothic" w:hAnsi="MS Gothic" w:hint="eastAsia"/>
                    <w:sz w:val="21"/>
                    <w:szCs w:val="21"/>
                  </w:rPr>
                  <w:t>☐</w:t>
                </w:r>
              </w:sdtContent>
            </w:sdt>
            <w:r w:rsidR="00A11E04" w:rsidRPr="00A11E04">
              <w:rPr>
                <w:rFonts w:ascii="仿宋" w:eastAsia="仿宋" w:hAnsi="仿宋" w:hint="eastAsia"/>
                <w:snapToGrid w:val="0"/>
                <w:spacing w:val="0"/>
                <w:kern w:val="0"/>
                <w:sz w:val="21"/>
                <w:szCs w:val="24"/>
              </w:rPr>
              <w:t>公共事业单位</w:t>
            </w:r>
            <w:sdt>
              <w:sdtPr>
                <w:rPr>
                  <w:rFonts w:ascii="宋体" w:eastAsia="宋体" w:hAnsi="宋体" w:hint="eastAsia"/>
                  <w:sz w:val="21"/>
                  <w:szCs w:val="21"/>
                </w:rPr>
                <w:id w:val="885297766"/>
                <w15:appearance w15:val="hidden"/>
                <w14:checkbox>
                  <w14:checked w14:val="0"/>
                  <w14:checkedState w14:val="0052" w14:font="Wingdings 2"/>
                  <w14:uncheckedState w14:val="2610" w14:font="MS Gothic"/>
                </w14:checkbox>
              </w:sdtPr>
              <w:sdtContent>
                <w:r>
                  <w:rPr>
                    <w:rFonts w:ascii="MS Gothic" w:eastAsia="MS Gothic" w:hAnsi="MS Gothic" w:hint="eastAsia"/>
                    <w:sz w:val="21"/>
                    <w:szCs w:val="21"/>
                  </w:rPr>
                  <w:t>☐</w:t>
                </w:r>
              </w:sdtContent>
            </w:sdt>
            <w:r w:rsidR="00A11E04" w:rsidRPr="00A11E04">
              <w:rPr>
                <w:rFonts w:ascii="仿宋" w:eastAsia="仿宋" w:hAnsi="仿宋" w:hint="eastAsia"/>
                <w:snapToGrid w:val="0"/>
                <w:spacing w:val="0"/>
                <w:kern w:val="0"/>
                <w:sz w:val="21"/>
                <w:szCs w:val="24"/>
              </w:rPr>
              <w:t>民非单位</w:t>
            </w:r>
            <w:sdt>
              <w:sdtPr>
                <w:rPr>
                  <w:rFonts w:ascii="宋体" w:eastAsia="宋体" w:hAnsi="宋体" w:hint="eastAsia"/>
                  <w:sz w:val="21"/>
                  <w:szCs w:val="21"/>
                </w:rPr>
                <w:id w:val="-1444532793"/>
                <w15:appearance w15:val="hidden"/>
                <w14:checkbox>
                  <w14:checked w14:val="0"/>
                  <w14:checkedState w14:val="0052" w14:font="Wingdings 2"/>
                  <w14:uncheckedState w14:val="2610" w14:font="MS Gothic"/>
                </w14:checkbox>
              </w:sdtPr>
              <w:sdtContent>
                <w:r>
                  <w:rPr>
                    <w:rFonts w:ascii="MS Gothic" w:eastAsia="MS Gothic" w:hAnsi="MS Gothic" w:hint="eastAsia"/>
                    <w:sz w:val="21"/>
                    <w:szCs w:val="21"/>
                  </w:rPr>
                  <w:t>☐</w:t>
                </w:r>
              </w:sdtContent>
            </w:sdt>
            <w:r w:rsidR="00A11E04" w:rsidRPr="00A11E04">
              <w:rPr>
                <w:rFonts w:ascii="仿宋" w:eastAsia="仿宋" w:hAnsi="仿宋" w:hint="eastAsia"/>
                <w:snapToGrid w:val="0"/>
                <w:spacing w:val="0"/>
                <w:kern w:val="0"/>
                <w:sz w:val="21"/>
                <w:szCs w:val="24"/>
              </w:rPr>
              <w:t>高校</w:t>
            </w:r>
            <w:sdt>
              <w:sdtPr>
                <w:rPr>
                  <w:rFonts w:ascii="宋体" w:eastAsia="宋体" w:hAnsi="宋体" w:hint="eastAsia"/>
                  <w:sz w:val="21"/>
                  <w:szCs w:val="21"/>
                </w:rPr>
                <w:id w:val="-1839450889"/>
                <w15:appearance w15:val="hidden"/>
                <w14:checkbox>
                  <w14:checked w14:val="0"/>
                  <w14:checkedState w14:val="0052" w14:font="Wingdings 2"/>
                  <w14:uncheckedState w14:val="2610" w14:font="MS Gothic"/>
                </w14:checkbox>
              </w:sdtPr>
              <w:sdtContent>
                <w:r>
                  <w:rPr>
                    <w:rFonts w:ascii="MS Gothic" w:eastAsia="MS Gothic" w:hAnsi="MS Gothic" w:hint="eastAsia"/>
                    <w:sz w:val="21"/>
                    <w:szCs w:val="21"/>
                  </w:rPr>
                  <w:t>☐</w:t>
                </w:r>
              </w:sdtContent>
            </w:sdt>
            <w:r w:rsidR="00A11E04" w:rsidRPr="00A11E04">
              <w:rPr>
                <w:rFonts w:ascii="仿宋" w:eastAsia="仿宋" w:hAnsi="仿宋" w:hint="eastAsia"/>
                <w:snapToGrid w:val="0"/>
                <w:spacing w:val="0"/>
                <w:kern w:val="0"/>
                <w:sz w:val="21"/>
                <w:szCs w:val="24"/>
              </w:rPr>
              <w:t>科研院所</w:t>
            </w:r>
          </w:p>
        </w:tc>
      </w:tr>
      <w:tr w:rsidR="00A11E04" w:rsidRPr="00A11E04" w14:paraId="5E4813B0" w14:textId="77777777" w:rsidTr="00A11E04">
        <w:trPr>
          <w:trHeight w:val="559"/>
          <w:jc w:val="center"/>
        </w:trPr>
        <w:tc>
          <w:tcPr>
            <w:tcW w:w="874" w:type="pct"/>
            <w:tcBorders>
              <w:top w:val="single" w:sz="4" w:space="0" w:color="auto"/>
              <w:left w:val="single" w:sz="12" w:space="0" w:color="auto"/>
              <w:bottom w:val="single" w:sz="6" w:space="0" w:color="auto"/>
              <w:right w:val="single" w:sz="4" w:space="0" w:color="auto"/>
            </w:tcBorders>
            <w:shd w:val="clear" w:color="auto" w:fill="auto"/>
            <w:vAlign w:val="center"/>
          </w:tcPr>
          <w:p w14:paraId="4C72711F" w14:textId="77777777" w:rsidR="00A11E04" w:rsidRPr="00A11E04" w:rsidRDefault="00A11E04" w:rsidP="00A11E04">
            <w:pPr>
              <w:adjustRightInd w:val="0"/>
              <w:snapToGrid w:val="0"/>
              <w:spacing w:line="280" w:lineRule="exact"/>
              <w:jc w:val="center"/>
              <w:rPr>
                <w:rFonts w:ascii="方正黑体_GBK" w:eastAsia="方正黑体_GBK"/>
                <w:snapToGrid w:val="0"/>
                <w:spacing w:val="0"/>
                <w:sz w:val="21"/>
                <w:szCs w:val="24"/>
              </w:rPr>
            </w:pPr>
            <w:r w:rsidRPr="00A11E04">
              <w:rPr>
                <w:rFonts w:ascii="方正黑体_GBK" w:eastAsia="方正黑体_GBK" w:hint="eastAsia"/>
                <w:snapToGrid w:val="0"/>
                <w:spacing w:val="0"/>
                <w:sz w:val="21"/>
                <w:szCs w:val="24"/>
              </w:rPr>
              <w:t>上市挂牌</w:t>
            </w:r>
            <w:r w:rsidRPr="00A11E04">
              <w:rPr>
                <w:rFonts w:ascii="仿宋" w:eastAsia="仿宋" w:hAnsi="仿宋" w:hint="eastAsia"/>
                <w:snapToGrid w:val="0"/>
                <w:spacing w:val="0"/>
                <w:kern w:val="0"/>
                <w:sz w:val="21"/>
                <w:szCs w:val="24"/>
              </w:rPr>
              <w:t>√</w:t>
            </w:r>
          </w:p>
        </w:tc>
        <w:tc>
          <w:tcPr>
            <w:tcW w:w="4126" w:type="pct"/>
            <w:gridSpan w:val="7"/>
            <w:tcBorders>
              <w:top w:val="single" w:sz="4" w:space="0" w:color="auto"/>
              <w:left w:val="single" w:sz="4" w:space="0" w:color="auto"/>
              <w:bottom w:val="single" w:sz="6" w:space="0" w:color="auto"/>
            </w:tcBorders>
            <w:shd w:val="clear" w:color="auto" w:fill="auto"/>
            <w:vAlign w:val="center"/>
          </w:tcPr>
          <w:p w14:paraId="5D6A9E4F" w14:textId="2F2747FA" w:rsidR="00A11E04" w:rsidRPr="00A11E04" w:rsidRDefault="003057BD" w:rsidP="00A11E04">
            <w:pPr>
              <w:adjustRightInd w:val="0"/>
              <w:snapToGrid w:val="0"/>
              <w:spacing w:line="280" w:lineRule="exact"/>
              <w:ind w:left="100"/>
              <w:jc w:val="left"/>
              <w:rPr>
                <w:rFonts w:ascii="仿宋" w:eastAsia="仿宋" w:hAnsi="仿宋"/>
                <w:snapToGrid w:val="0"/>
                <w:spacing w:val="0"/>
                <w:kern w:val="0"/>
                <w:sz w:val="21"/>
                <w:szCs w:val="24"/>
              </w:rPr>
            </w:pPr>
            <w:sdt>
              <w:sdtPr>
                <w:rPr>
                  <w:rFonts w:ascii="宋体" w:eastAsia="宋体" w:hAnsi="宋体" w:hint="eastAsia"/>
                  <w:sz w:val="21"/>
                  <w:szCs w:val="21"/>
                </w:rPr>
                <w:id w:val="1011023046"/>
                <w15:appearance w15:val="hidden"/>
                <w14:checkbox>
                  <w14:checked w14:val="0"/>
                  <w14:checkedState w14:val="0052" w14:font="Wingdings 2"/>
                  <w14:uncheckedState w14:val="2610" w14:font="MS Gothic"/>
                </w14:checkbox>
              </w:sdtPr>
              <w:sdtContent>
                <w:r>
                  <w:rPr>
                    <w:rFonts w:ascii="MS Gothic" w:eastAsia="MS Gothic" w:hAnsi="MS Gothic" w:hint="eastAsia"/>
                    <w:sz w:val="21"/>
                    <w:szCs w:val="21"/>
                  </w:rPr>
                  <w:t>☐</w:t>
                </w:r>
              </w:sdtContent>
            </w:sdt>
            <w:r w:rsidR="00A11E04" w:rsidRPr="00A11E04">
              <w:rPr>
                <w:rFonts w:ascii="仿宋" w:eastAsia="仿宋" w:hAnsi="仿宋" w:hint="eastAsia"/>
                <w:snapToGrid w:val="0"/>
                <w:spacing w:val="0"/>
                <w:kern w:val="0"/>
                <w:sz w:val="21"/>
                <w:szCs w:val="24"/>
              </w:rPr>
              <w:t>上市公司</w:t>
            </w:r>
            <w:sdt>
              <w:sdtPr>
                <w:rPr>
                  <w:rFonts w:ascii="宋体" w:eastAsia="宋体" w:hAnsi="宋体" w:hint="eastAsia"/>
                  <w:sz w:val="21"/>
                  <w:szCs w:val="21"/>
                </w:rPr>
                <w:id w:val="277989328"/>
                <w15:appearance w15:val="hidden"/>
                <w14:checkbox>
                  <w14:checked w14:val="0"/>
                  <w14:checkedState w14:val="0052" w14:font="Wingdings 2"/>
                  <w14:uncheckedState w14:val="2610" w14:font="MS Gothic"/>
                </w14:checkbox>
              </w:sdtPr>
              <w:sdtContent>
                <w:r>
                  <w:rPr>
                    <w:rFonts w:ascii="MS Gothic" w:eastAsia="MS Gothic" w:hAnsi="MS Gothic" w:hint="eastAsia"/>
                    <w:sz w:val="21"/>
                    <w:szCs w:val="21"/>
                  </w:rPr>
                  <w:t>☐</w:t>
                </w:r>
              </w:sdtContent>
            </w:sdt>
            <w:r w:rsidR="00A11E04" w:rsidRPr="00A11E04">
              <w:rPr>
                <w:rFonts w:ascii="仿宋" w:eastAsia="仿宋" w:hAnsi="仿宋" w:hint="eastAsia"/>
                <w:snapToGrid w:val="0"/>
                <w:spacing w:val="0"/>
                <w:kern w:val="0"/>
                <w:sz w:val="21"/>
                <w:szCs w:val="24"/>
              </w:rPr>
              <w:t>新三板企业  股票代码：</w:t>
            </w:r>
          </w:p>
        </w:tc>
      </w:tr>
      <w:tr w:rsidR="00A11E04" w:rsidRPr="00A11E04" w14:paraId="5BCAD5DA" w14:textId="77777777" w:rsidTr="00A11E04">
        <w:trPr>
          <w:trHeight w:hRule="exact" w:val="510"/>
          <w:jc w:val="center"/>
        </w:trPr>
        <w:tc>
          <w:tcPr>
            <w:tcW w:w="874" w:type="pct"/>
            <w:vMerge w:val="restart"/>
            <w:tcBorders>
              <w:top w:val="single" w:sz="6" w:space="0" w:color="auto"/>
              <w:left w:val="single" w:sz="12" w:space="0" w:color="auto"/>
              <w:right w:val="single" w:sz="6" w:space="0" w:color="auto"/>
            </w:tcBorders>
            <w:shd w:val="clear" w:color="auto" w:fill="auto"/>
            <w:vAlign w:val="center"/>
          </w:tcPr>
          <w:p w14:paraId="0E2842B9" w14:textId="77777777" w:rsidR="00A11E04" w:rsidRPr="00A11E04" w:rsidRDefault="00A11E04" w:rsidP="00A11E04">
            <w:pPr>
              <w:adjustRightInd w:val="0"/>
              <w:snapToGrid w:val="0"/>
              <w:spacing w:line="280" w:lineRule="exact"/>
              <w:jc w:val="center"/>
              <w:rPr>
                <w:rFonts w:ascii="方正黑体_GBK" w:eastAsia="方正黑体_GBK"/>
                <w:snapToGrid w:val="0"/>
                <w:spacing w:val="0"/>
                <w:kern w:val="0"/>
                <w:sz w:val="18"/>
                <w:szCs w:val="24"/>
              </w:rPr>
            </w:pPr>
            <w:r w:rsidRPr="00A11E04">
              <w:rPr>
                <w:rFonts w:ascii="方正黑体_GBK" w:eastAsia="方正黑体_GBK" w:hint="eastAsia"/>
                <w:snapToGrid w:val="0"/>
                <w:spacing w:val="0"/>
                <w:kern w:val="0"/>
                <w:sz w:val="18"/>
                <w:szCs w:val="24"/>
              </w:rPr>
              <w:t>单位负责人</w:t>
            </w:r>
          </w:p>
        </w:tc>
        <w:tc>
          <w:tcPr>
            <w:tcW w:w="868" w:type="pct"/>
            <w:tcBorders>
              <w:top w:val="single" w:sz="6" w:space="0" w:color="auto"/>
              <w:left w:val="single" w:sz="6" w:space="0" w:color="auto"/>
              <w:bottom w:val="single" w:sz="6" w:space="0" w:color="auto"/>
              <w:right w:val="single" w:sz="4" w:space="0" w:color="auto"/>
            </w:tcBorders>
            <w:shd w:val="clear" w:color="auto" w:fill="auto"/>
            <w:vAlign w:val="center"/>
          </w:tcPr>
          <w:p w14:paraId="39946962" w14:textId="77777777" w:rsidR="00A11E04" w:rsidRPr="00A11E04" w:rsidRDefault="00A11E04" w:rsidP="00A11E04">
            <w:pPr>
              <w:adjustRightInd w:val="0"/>
              <w:snapToGrid w:val="0"/>
              <w:spacing w:line="280" w:lineRule="exact"/>
              <w:jc w:val="center"/>
              <w:rPr>
                <w:rFonts w:ascii="方正黑体_GBK" w:eastAsia="方正黑体_GBK"/>
                <w:snapToGrid w:val="0"/>
                <w:spacing w:val="0"/>
                <w:kern w:val="0"/>
                <w:sz w:val="18"/>
                <w:szCs w:val="24"/>
              </w:rPr>
            </w:pPr>
            <w:r w:rsidRPr="00A11E04">
              <w:rPr>
                <w:rFonts w:ascii="方正黑体_GBK" w:eastAsia="方正黑体_GBK" w:hint="eastAsia"/>
                <w:snapToGrid w:val="0"/>
                <w:spacing w:val="0"/>
                <w:kern w:val="0"/>
                <w:sz w:val="18"/>
                <w:szCs w:val="24"/>
              </w:rPr>
              <w:t>姓  名</w:t>
            </w:r>
          </w:p>
        </w:tc>
        <w:tc>
          <w:tcPr>
            <w:tcW w:w="649" w:type="pct"/>
            <w:tcBorders>
              <w:top w:val="single" w:sz="6" w:space="0" w:color="auto"/>
              <w:left w:val="single" w:sz="4" w:space="0" w:color="auto"/>
              <w:bottom w:val="single" w:sz="6" w:space="0" w:color="auto"/>
              <w:right w:val="single" w:sz="6" w:space="0" w:color="auto"/>
            </w:tcBorders>
            <w:shd w:val="clear" w:color="auto" w:fill="auto"/>
            <w:vAlign w:val="center"/>
          </w:tcPr>
          <w:p w14:paraId="0D9B9498" w14:textId="77777777" w:rsidR="00A11E04" w:rsidRPr="00A11E04" w:rsidRDefault="00A11E04" w:rsidP="00A11E04">
            <w:pPr>
              <w:adjustRightInd w:val="0"/>
              <w:snapToGrid w:val="0"/>
              <w:spacing w:line="280" w:lineRule="exact"/>
              <w:jc w:val="left"/>
              <w:rPr>
                <w:rFonts w:ascii="仿宋" w:eastAsia="仿宋" w:hAnsi="仿宋"/>
                <w:snapToGrid w:val="0"/>
                <w:spacing w:val="0"/>
                <w:kern w:val="0"/>
                <w:sz w:val="21"/>
                <w:szCs w:val="24"/>
              </w:rPr>
            </w:pPr>
          </w:p>
        </w:tc>
        <w:tc>
          <w:tcPr>
            <w:tcW w:w="1105" w:type="pct"/>
            <w:gridSpan w:val="2"/>
            <w:tcBorders>
              <w:top w:val="single" w:sz="6" w:space="0" w:color="auto"/>
              <w:left w:val="single" w:sz="6" w:space="0" w:color="auto"/>
              <w:bottom w:val="single" w:sz="6" w:space="0" w:color="auto"/>
              <w:right w:val="single" w:sz="4" w:space="0" w:color="auto"/>
            </w:tcBorders>
            <w:shd w:val="clear" w:color="auto" w:fill="auto"/>
            <w:vAlign w:val="center"/>
          </w:tcPr>
          <w:p w14:paraId="24A04358" w14:textId="77777777" w:rsidR="00A11E04" w:rsidRPr="00A11E04" w:rsidRDefault="00A11E04" w:rsidP="00A11E04">
            <w:pPr>
              <w:adjustRightInd w:val="0"/>
              <w:snapToGrid w:val="0"/>
              <w:spacing w:line="280" w:lineRule="exact"/>
              <w:jc w:val="center"/>
              <w:rPr>
                <w:rFonts w:ascii="方正黑体_GBK" w:eastAsia="方正黑体_GBK"/>
                <w:snapToGrid w:val="0"/>
                <w:spacing w:val="0"/>
                <w:kern w:val="0"/>
                <w:sz w:val="18"/>
                <w:szCs w:val="24"/>
              </w:rPr>
            </w:pPr>
            <w:r w:rsidRPr="00A11E04">
              <w:rPr>
                <w:rFonts w:ascii="方正黑体_GBK" w:eastAsia="方正黑体_GBK" w:hint="eastAsia"/>
                <w:snapToGrid w:val="0"/>
                <w:spacing w:val="0"/>
                <w:kern w:val="0"/>
                <w:sz w:val="18"/>
                <w:szCs w:val="24"/>
              </w:rPr>
              <w:t>手  机</w:t>
            </w:r>
          </w:p>
        </w:tc>
        <w:tc>
          <w:tcPr>
            <w:tcW w:w="1504" w:type="pct"/>
            <w:gridSpan w:val="3"/>
            <w:tcBorders>
              <w:top w:val="single" w:sz="6" w:space="0" w:color="auto"/>
              <w:left w:val="single" w:sz="4" w:space="0" w:color="auto"/>
              <w:bottom w:val="single" w:sz="6" w:space="0" w:color="auto"/>
            </w:tcBorders>
            <w:shd w:val="clear" w:color="auto" w:fill="auto"/>
            <w:vAlign w:val="center"/>
          </w:tcPr>
          <w:p w14:paraId="33443C52" w14:textId="77777777" w:rsidR="00A11E04" w:rsidRPr="00A11E04" w:rsidRDefault="00A11E04" w:rsidP="00A11E04">
            <w:pPr>
              <w:adjustRightInd w:val="0"/>
              <w:snapToGrid w:val="0"/>
              <w:spacing w:line="280" w:lineRule="exact"/>
              <w:jc w:val="left"/>
              <w:rPr>
                <w:rFonts w:ascii="仿宋" w:eastAsia="仿宋" w:hAnsi="仿宋"/>
                <w:snapToGrid w:val="0"/>
                <w:spacing w:val="0"/>
                <w:kern w:val="0"/>
                <w:sz w:val="21"/>
                <w:szCs w:val="24"/>
              </w:rPr>
            </w:pPr>
          </w:p>
        </w:tc>
      </w:tr>
      <w:tr w:rsidR="00A11E04" w:rsidRPr="00A11E04" w14:paraId="6C1A09D5" w14:textId="77777777" w:rsidTr="00A11E04">
        <w:trPr>
          <w:trHeight w:hRule="exact" w:val="510"/>
          <w:jc w:val="center"/>
        </w:trPr>
        <w:tc>
          <w:tcPr>
            <w:tcW w:w="874" w:type="pct"/>
            <w:vMerge/>
            <w:tcBorders>
              <w:left w:val="single" w:sz="12" w:space="0" w:color="auto"/>
              <w:right w:val="single" w:sz="6" w:space="0" w:color="auto"/>
            </w:tcBorders>
            <w:shd w:val="clear" w:color="auto" w:fill="auto"/>
            <w:vAlign w:val="center"/>
          </w:tcPr>
          <w:p w14:paraId="0F7AF1A7" w14:textId="77777777" w:rsidR="00A11E04" w:rsidRPr="00A11E04" w:rsidRDefault="00A11E04" w:rsidP="00A11E04">
            <w:pPr>
              <w:adjustRightInd w:val="0"/>
              <w:snapToGrid w:val="0"/>
              <w:spacing w:line="280" w:lineRule="exact"/>
              <w:jc w:val="center"/>
              <w:rPr>
                <w:rFonts w:ascii="Times New Roman" w:eastAsia="方正黑体_GBK"/>
                <w:snapToGrid w:val="0"/>
                <w:spacing w:val="0"/>
                <w:kern w:val="0"/>
                <w:sz w:val="21"/>
                <w:szCs w:val="24"/>
              </w:rPr>
            </w:pPr>
          </w:p>
        </w:tc>
        <w:tc>
          <w:tcPr>
            <w:tcW w:w="868" w:type="pct"/>
            <w:tcBorders>
              <w:top w:val="single" w:sz="6" w:space="0" w:color="auto"/>
              <w:left w:val="single" w:sz="6" w:space="0" w:color="auto"/>
              <w:bottom w:val="single" w:sz="6" w:space="0" w:color="auto"/>
              <w:right w:val="single" w:sz="4" w:space="0" w:color="auto"/>
            </w:tcBorders>
            <w:shd w:val="clear" w:color="auto" w:fill="auto"/>
            <w:vAlign w:val="center"/>
          </w:tcPr>
          <w:p w14:paraId="7A9544E5" w14:textId="77777777" w:rsidR="00A11E04" w:rsidRPr="00A11E04" w:rsidRDefault="00A11E04" w:rsidP="00A11E04">
            <w:pPr>
              <w:adjustRightInd w:val="0"/>
              <w:snapToGrid w:val="0"/>
              <w:spacing w:line="280" w:lineRule="exact"/>
              <w:jc w:val="center"/>
              <w:rPr>
                <w:rFonts w:ascii="Times New Roman" w:eastAsia="仿宋"/>
                <w:snapToGrid w:val="0"/>
                <w:spacing w:val="0"/>
                <w:kern w:val="0"/>
                <w:sz w:val="21"/>
                <w:szCs w:val="24"/>
              </w:rPr>
            </w:pPr>
            <w:r w:rsidRPr="00A11E04">
              <w:rPr>
                <w:rFonts w:ascii="方正黑体_GBK" w:eastAsia="方正黑体_GBK" w:hint="eastAsia"/>
                <w:snapToGrid w:val="0"/>
                <w:spacing w:val="0"/>
                <w:kern w:val="0"/>
                <w:sz w:val="18"/>
                <w:szCs w:val="24"/>
              </w:rPr>
              <w:t xml:space="preserve">职  </w:t>
            </w:r>
            <w:proofErr w:type="gramStart"/>
            <w:r w:rsidRPr="00A11E04">
              <w:rPr>
                <w:rFonts w:ascii="方正黑体_GBK" w:eastAsia="方正黑体_GBK" w:hint="eastAsia"/>
                <w:snapToGrid w:val="0"/>
                <w:spacing w:val="0"/>
                <w:kern w:val="0"/>
                <w:sz w:val="18"/>
                <w:szCs w:val="24"/>
              </w:rPr>
              <w:t>务</w:t>
            </w:r>
            <w:proofErr w:type="gramEnd"/>
          </w:p>
        </w:tc>
        <w:tc>
          <w:tcPr>
            <w:tcW w:w="649" w:type="pct"/>
            <w:tcBorders>
              <w:top w:val="single" w:sz="6" w:space="0" w:color="auto"/>
              <w:left w:val="single" w:sz="4" w:space="0" w:color="auto"/>
              <w:bottom w:val="single" w:sz="6" w:space="0" w:color="auto"/>
              <w:right w:val="single" w:sz="6" w:space="0" w:color="auto"/>
            </w:tcBorders>
            <w:shd w:val="clear" w:color="auto" w:fill="auto"/>
            <w:vAlign w:val="center"/>
          </w:tcPr>
          <w:p w14:paraId="4B80EBFE" w14:textId="77777777" w:rsidR="00A11E04" w:rsidRPr="00A11E04" w:rsidRDefault="00A11E04" w:rsidP="00A11E04">
            <w:pPr>
              <w:adjustRightInd w:val="0"/>
              <w:snapToGrid w:val="0"/>
              <w:spacing w:line="280" w:lineRule="exact"/>
              <w:rPr>
                <w:rFonts w:ascii="Times New Roman" w:eastAsia="仿宋"/>
                <w:snapToGrid w:val="0"/>
                <w:spacing w:val="0"/>
                <w:kern w:val="0"/>
                <w:sz w:val="21"/>
                <w:szCs w:val="24"/>
              </w:rPr>
            </w:pPr>
          </w:p>
        </w:tc>
        <w:tc>
          <w:tcPr>
            <w:tcW w:w="1105" w:type="pct"/>
            <w:gridSpan w:val="2"/>
            <w:tcBorders>
              <w:top w:val="single" w:sz="6" w:space="0" w:color="auto"/>
              <w:left w:val="single" w:sz="6" w:space="0" w:color="auto"/>
              <w:bottom w:val="single" w:sz="6" w:space="0" w:color="auto"/>
              <w:right w:val="single" w:sz="4" w:space="0" w:color="auto"/>
            </w:tcBorders>
            <w:shd w:val="clear" w:color="auto" w:fill="auto"/>
            <w:vAlign w:val="center"/>
          </w:tcPr>
          <w:p w14:paraId="2BEA5135" w14:textId="77777777" w:rsidR="00A11E04" w:rsidRPr="00A11E04" w:rsidRDefault="00A11E04" w:rsidP="00A11E04">
            <w:pPr>
              <w:shd w:val="clear" w:color="auto" w:fill="FFFFFF"/>
              <w:adjustRightInd w:val="0"/>
              <w:snapToGrid w:val="0"/>
              <w:spacing w:line="280" w:lineRule="exact"/>
              <w:jc w:val="center"/>
              <w:rPr>
                <w:rFonts w:ascii="Times New Roman" w:eastAsia="方正黑体_GBK"/>
                <w:snapToGrid w:val="0"/>
                <w:spacing w:val="0"/>
                <w:kern w:val="0"/>
                <w:sz w:val="21"/>
                <w:szCs w:val="24"/>
              </w:rPr>
            </w:pPr>
            <w:r w:rsidRPr="00A11E04">
              <w:rPr>
                <w:rFonts w:ascii="方正黑体_GBK" w:eastAsia="方正黑体_GBK" w:hint="eastAsia"/>
                <w:snapToGrid w:val="0"/>
                <w:spacing w:val="12"/>
                <w:kern w:val="0"/>
                <w:sz w:val="18"/>
                <w:szCs w:val="19"/>
                <w:lang w:val="x-none" w:eastAsia="x-none"/>
              </w:rPr>
              <w:t>邮  箱</w:t>
            </w:r>
          </w:p>
        </w:tc>
        <w:tc>
          <w:tcPr>
            <w:tcW w:w="1504" w:type="pct"/>
            <w:gridSpan w:val="3"/>
            <w:tcBorders>
              <w:top w:val="single" w:sz="6" w:space="0" w:color="auto"/>
              <w:left w:val="single" w:sz="4" w:space="0" w:color="auto"/>
              <w:bottom w:val="single" w:sz="6" w:space="0" w:color="auto"/>
            </w:tcBorders>
            <w:shd w:val="clear" w:color="auto" w:fill="auto"/>
            <w:vAlign w:val="center"/>
          </w:tcPr>
          <w:p w14:paraId="573A213D" w14:textId="77777777" w:rsidR="00A11E04" w:rsidRPr="00A11E04" w:rsidRDefault="00A11E04" w:rsidP="00A11E04">
            <w:pPr>
              <w:shd w:val="clear" w:color="auto" w:fill="FFFFFF"/>
              <w:spacing w:line="0" w:lineRule="atLeast"/>
              <w:jc w:val="left"/>
              <w:rPr>
                <w:rFonts w:ascii="Times New Roman" w:eastAsia="仿宋"/>
                <w:snapToGrid w:val="0"/>
                <w:spacing w:val="0"/>
                <w:kern w:val="0"/>
                <w:sz w:val="21"/>
                <w:szCs w:val="24"/>
              </w:rPr>
            </w:pPr>
          </w:p>
        </w:tc>
      </w:tr>
      <w:tr w:rsidR="00A11E04" w:rsidRPr="00A11E04" w14:paraId="4BE5FD9C" w14:textId="77777777" w:rsidTr="00A11E04">
        <w:trPr>
          <w:trHeight w:hRule="exact" w:val="510"/>
          <w:jc w:val="center"/>
        </w:trPr>
        <w:tc>
          <w:tcPr>
            <w:tcW w:w="874" w:type="pct"/>
            <w:vMerge w:val="restart"/>
            <w:tcBorders>
              <w:top w:val="single" w:sz="6" w:space="0" w:color="auto"/>
              <w:left w:val="single" w:sz="12" w:space="0" w:color="auto"/>
              <w:right w:val="single" w:sz="6" w:space="0" w:color="auto"/>
            </w:tcBorders>
            <w:shd w:val="clear" w:color="auto" w:fill="auto"/>
            <w:vAlign w:val="center"/>
          </w:tcPr>
          <w:p w14:paraId="3DF82711" w14:textId="77777777" w:rsidR="00A11E04" w:rsidRPr="00A11E04" w:rsidRDefault="00A11E04" w:rsidP="00A11E04">
            <w:pPr>
              <w:adjustRightInd w:val="0"/>
              <w:snapToGrid w:val="0"/>
              <w:spacing w:line="280" w:lineRule="exact"/>
              <w:jc w:val="center"/>
              <w:rPr>
                <w:rFonts w:ascii="方正黑体_GBK" w:eastAsia="方正黑体_GBK"/>
                <w:snapToGrid w:val="0"/>
                <w:spacing w:val="0"/>
                <w:kern w:val="0"/>
                <w:sz w:val="18"/>
                <w:szCs w:val="24"/>
              </w:rPr>
            </w:pPr>
            <w:r w:rsidRPr="00A11E04">
              <w:rPr>
                <w:rFonts w:ascii="方正黑体_GBK" w:eastAsia="方正黑体_GBK" w:hint="eastAsia"/>
                <w:snapToGrid w:val="0"/>
                <w:spacing w:val="0"/>
                <w:kern w:val="0"/>
                <w:sz w:val="18"/>
                <w:szCs w:val="24"/>
              </w:rPr>
              <w:t>单位</w:t>
            </w:r>
            <w:r w:rsidRPr="00A11E04">
              <w:rPr>
                <w:rFonts w:ascii="方正黑体_GBK" w:eastAsia="方正黑体_GBK"/>
                <w:snapToGrid w:val="0"/>
                <w:spacing w:val="0"/>
                <w:kern w:val="0"/>
                <w:sz w:val="18"/>
                <w:szCs w:val="24"/>
              </w:rPr>
              <w:t>联系人</w:t>
            </w:r>
          </w:p>
        </w:tc>
        <w:tc>
          <w:tcPr>
            <w:tcW w:w="868" w:type="pct"/>
            <w:tcBorders>
              <w:top w:val="single" w:sz="6" w:space="0" w:color="auto"/>
              <w:left w:val="single" w:sz="6" w:space="0" w:color="auto"/>
              <w:bottom w:val="single" w:sz="6" w:space="0" w:color="auto"/>
              <w:right w:val="single" w:sz="4" w:space="0" w:color="auto"/>
            </w:tcBorders>
            <w:shd w:val="clear" w:color="auto" w:fill="auto"/>
            <w:vAlign w:val="center"/>
          </w:tcPr>
          <w:p w14:paraId="73FF8639" w14:textId="77777777" w:rsidR="00A11E04" w:rsidRPr="00A11E04" w:rsidRDefault="00A11E04" w:rsidP="00A11E04">
            <w:pPr>
              <w:adjustRightInd w:val="0"/>
              <w:snapToGrid w:val="0"/>
              <w:spacing w:line="280" w:lineRule="exact"/>
              <w:jc w:val="center"/>
              <w:rPr>
                <w:rFonts w:ascii="方正黑体_GBK" w:eastAsia="方正黑体_GBK"/>
                <w:snapToGrid w:val="0"/>
                <w:spacing w:val="0"/>
                <w:kern w:val="0"/>
                <w:sz w:val="18"/>
                <w:szCs w:val="24"/>
              </w:rPr>
            </w:pPr>
            <w:r w:rsidRPr="00A11E04">
              <w:rPr>
                <w:rFonts w:ascii="方正黑体_GBK" w:eastAsia="方正黑体_GBK" w:hint="eastAsia"/>
                <w:snapToGrid w:val="0"/>
                <w:spacing w:val="0"/>
                <w:kern w:val="0"/>
                <w:sz w:val="18"/>
                <w:szCs w:val="24"/>
              </w:rPr>
              <w:t>姓  名</w:t>
            </w:r>
          </w:p>
        </w:tc>
        <w:tc>
          <w:tcPr>
            <w:tcW w:w="649" w:type="pct"/>
            <w:tcBorders>
              <w:top w:val="single" w:sz="6" w:space="0" w:color="auto"/>
              <w:left w:val="single" w:sz="4" w:space="0" w:color="auto"/>
              <w:bottom w:val="single" w:sz="6" w:space="0" w:color="auto"/>
              <w:right w:val="single" w:sz="6" w:space="0" w:color="auto"/>
            </w:tcBorders>
            <w:shd w:val="clear" w:color="auto" w:fill="auto"/>
            <w:vAlign w:val="center"/>
          </w:tcPr>
          <w:p w14:paraId="2CCD2AC0" w14:textId="77777777" w:rsidR="00A11E04" w:rsidRPr="00A11E04" w:rsidRDefault="00A11E04" w:rsidP="00A11E04">
            <w:pPr>
              <w:adjustRightInd w:val="0"/>
              <w:snapToGrid w:val="0"/>
              <w:spacing w:line="280" w:lineRule="exact"/>
              <w:rPr>
                <w:rFonts w:ascii="Times New Roman" w:eastAsia="仿宋"/>
                <w:snapToGrid w:val="0"/>
                <w:spacing w:val="0"/>
                <w:kern w:val="0"/>
                <w:sz w:val="21"/>
                <w:szCs w:val="24"/>
              </w:rPr>
            </w:pPr>
          </w:p>
        </w:tc>
        <w:tc>
          <w:tcPr>
            <w:tcW w:w="1105" w:type="pct"/>
            <w:gridSpan w:val="2"/>
            <w:tcBorders>
              <w:top w:val="single" w:sz="6" w:space="0" w:color="auto"/>
              <w:left w:val="single" w:sz="6" w:space="0" w:color="auto"/>
              <w:bottom w:val="single" w:sz="6" w:space="0" w:color="auto"/>
              <w:right w:val="single" w:sz="4" w:space="0" w:color="auto"/>
            </w:tcBorders>
            <w:shd w:val="clear" w:color="auto" w:fill="auto"/>
            <w:vAlign w:val="center"/>
          </w:tcPr>
          <w:p w14:paraId="55EDCCE8" w14:textId="77777777" w:rsidR="00A11E04" w:rsidRPr="00A11E04" w:rsidRDefault="00A11E04" w:rsidP="00A11E04">
            <w:pPr>
              <w:adjustRightInd w:val="0"/>
              <w:snapToGrid w:val="0"/>
              <w:spacing w:line="280" w:lineRule="exact"/>
              <w:jc w:val="center"/>
              <w:rPr>
                <w:rFonts w:ascii="方正黑体_GBK" w:eastAsia="方正黑体_GBK"/>
                <w:snapToGrid w:val="0"/>
                <w:spacing w:val="0"/>
                <w:kern w:val="0"/>
                <w:sz w:val="18"/>
                <w:szCs w:val="24"/>
              </w:rPr>
            </w:pPr>
            <w:r w:rsidRPr="00A11E04">
              <w:rPr>
                <w:rFonts w:ascii="方正黑体_GBK" w:eastAsia="方正黑体_GBK"/>
                <w:snapToGrid w:val="0"/>
                <w:spacing w:val="0"/>
                <w:kern w:val="0"/>
                <w:sz w:val="18"/>
                <w:szCs w:val="24"/>
              </w:rPr>
              <w:t>职</w:t>
            </w:r>
            <w:r w:rsidRPr="00A11E04">
              <w:rPr>
                <w:rFonts w:ascii="方正黑体_GBK" w:eastAsia="方正黑体_GBK" w:hint="eastAsia"/>
                <w:snapToGrid w:val="0"/>
                <w:spacing w:val="0"/>
                <w:kern w:val="0"/>
                <w:sz w:val="18"/>
                <w:szCs w:val="24"/>
              </w:rPr>
              <w:t xml:space="preserve">  </w:t>
            </w:r>
            <w:proofErr w:type="gramStart"/>
            <w:r w:rsidRPr="00A11E04">
              <w:rPr>
                <w:rFonts w:ascii="方正黑体_GBK" w:eastAsia="方正黑体_GBK"/>
                <w:snapToGrid w:val="0"/>
                <w:spacing w:val="0"/>
                <w:kern w:val="0"/>
                <w:sz w:val="18"/>
                <w:szCs w:val="24"/>
              </w:rPr>
              <w:t>务</w:t>
            </w:r>
            <w:proofErr w:type="gramEnd"/>
          </w:p>
        </w:tc>
        <w:tc>
          <w:tcPr>
            <w:tcW w:w="1504" w:type="pct"/>
            <w:gridSpan w:val="3"/>
            <w:tcBorders>
              <w:top w:val="single" w:sz="6" w:space="0" w:color="auto"/>
              <w:left w:val="single" w:sz="4" w:space="0" w:color="auto"/>
              <w:bottom w:val="single" w:sz="6" w:space="0" w:color="auto"/>
            </w:tcBorders>
            <w:shd w:val="clear" w:color="auto" w:fill="auto"/>
            <w:vAlign w:val="center"/>
          </w:tcPr>
          <w:p w14:paraId="1EDAD339" w14:textId="77777777" w:rsidR="00A11E04" w:rsidRPr="00A11E04" w:rsidRDefault="00A11E04" w:rsidP="00A11E04">
            <w:pPr>
              <w:adjustRightInd w:val="0"/>
              <w:snapToGrid w:val="0"/>
              <w:spacing w:line="280" w:lineRule="exact"/>
              <w:rPr>
                <w:rFonts w:ascii="Times New Roman" w:eastAsia="仿宋"/>
                <w:snapToGrid w:val="0"/>
                <w:spacing w:val="0"/>
                <w:kern w:val="0"/>
                <w:sz w:val="21"/>
                <w:szCs w:val="24"/>
              </w:rPr>
            </w:pPr>
          </w:p>
        </w:tc>
      </w:tr>
      <w:tr w:rsidR="00A11E04" w:rsidRPr="00A11E04" w14:paraId="7DE11FF7" w14:textId="77777777" w:rsidTr="00A11E04">
        <w:trPr>
          <w:trHeight w:hRule="exact" w:val="510"/>
          <w:jc w:val="center"/>
        </w:trPr>
        <w:tc>
          <w:tcPr>
            <w:tcW w:w="874" w:type="pct"/>
            <w:vMerge/>
            <w:tcBorders>
              <w:left w:val="single" w:sz="12" w:space="0" w:color="auto"/>
              <w:bottom w:val="single" w:sz="6" w:space="0" w:color="auto"/>
              <w:right w:val="single" w:sz="6" w:space="0" w:color="auto"/>
            </w:tcBorders>
            <w:shd w:val="clear" w:color="auto" w:fill="auto"/>
            <w:vAlign w:val="center"/>
          </w:tcPr>
          <w:p w14:paraId="513F2396" w14:textId="77777777" w:rsidR="00A11E04" w:rsidRPr="00A11E04" w:rsidRDefault="00A11E04" w:rsidP="00A11E04">
            <w:pPr>
              <w:adjustRightInd w:val="0"/>
              <w:snapToGrid w:val="0"/>
              <w:spacing w:line="280" w:lineRule="exact"/>
              <w:jc w:val="center"/>
              <w:rPr>
                <w:rFonts w:ascii="方正黑体_GBK" w:eastAsia="方正黑体_GBK"/>
                <w:snapToGrid w:val="0"/>
                <w:spacing w:val="0"/>
                <w:kern w:val="0"/>
                <w:sz w:val="18"/>
                <w:szCs w:val="24"/>
              </w:rPr>
            </w:pPr>
          </w:p>
        </w:tc>
        <w:tc>
          <w:tcPr>
            <w:tcW w:w="868" w:type="pct"/>
            <w:tcBorders>
              <w:top w:val="single" w:sz="6" w:space="0" w:color="auto"/>
              <w:left w:val="single" w:sz="6" w:space="0" w:color="auto"/>
              <w:bottom w:val="single" w:sz="6" w:space="0" w:color="auto"/>
              <w:right w:val="single" w:sz="4" w:space="0" w:color="auto"/>
            </w:tcBorders>
            <w:shd w:val="clear" w:color="auto" w:fill="auto"/>
            <w:vAlign w:val="center"/>
          </w:tcPr>
          <w:p w14:paraId="7E450A21" w14:textId="77777777" w:rsidR="00A11E04" w:rsidRPr="00A11E04" w:rsidRDefault="00A11E04" w:rsidP="00A11E04">
            <w:pPr>
              <w:adjustRightInd w:val="0"/>
              <w:snapToGrid w:val="0"/>
              <w:spacing w:line="280" w:lineRule="exact"/>
              <w:jc w:val="center"/>
              <w:rPr>
                <w:rFonts w:ascii="Times New Roman" w:eastAsia="仿宋"/>
                <w:snapToGrid w:val="0"/>
                <w:spacing w:val="0"/>
                <w:kern w:val="0"/>
                <w:sz w:val="21"/>
                <w:szCs w:val="24"/>
              </w:rPr>
            </w:pPr>
            <w:r w:rsidRPr="00A11E04">
              <w:rPr>
                <w:rFonts w:ascii="方正黑体_GBK" w:eastAsia="方正黑体_GBK" w:hint="eastAsia"/>
                <w:snapToGrid w:val="0"/>
                <w:spacing w:val="0"/>
                <w:kern w:val="0"/>
                <w:sz w:val="18"/>
                <w:szCs w:val="24"/>
              </w:rPr>
              <w:t xml:space="preserve">职  </w:t>
            </w:r>
            <w:proofErr w:type="gramStart"/>
            <w:r w:rsidRPr="00A11E04">
              <w:rPr>
                <w:rFonts w:ascii="方正黑体_GBK" w:eastAsia="方正黑体_GBK" w:hint="eastAsia"/>
                <w:snapToGrid w:val="0"/>
                <w:spacing w:val="0"/>
                <w:kern w:val="0"/>
                <w:sz w:val="18"/>
                <w:szCs w:val="24"/>
              </w:rPr>
              <w:t>务</w:t>
            </w:r>
            <w:proofErr w:type="gramEnd"/>
          </w:p>
        </w:tc>
        <w:tc>
          <w:tcPr>
            <w:tcW w:w="649" w:type="pct"/>
            <w:tcBorders>
              <w:top w:val="single" w:sz="6" w:space="0" w:color="auto"/>
              <w:left w:val="single" w:sz="4" w:space="0" w:color="auto"/>
              <w:bottom w:val="single" w:sz="6" w:space="0" w:color="auto"/>
              <w:right w:val="single" w:sz="6" w:space="0" w:color="auto"/>
            </w:tcBorders>
            <w:shd w:val="clear" w:color="auto" w:fill="auto"/>
            <w:vAlign w:val="center"/>
          </w:tcPr>
          <w:p w14:paraId="39A28F9F" w14:textId="77777777" w:rsidR="00A11E04" w:rsidRPr="00A11E04" w:rsidRDefault="00A11E04" w:rsidP="00A11E04">
            <w:pPr>
              <w:adjustRightInd w:val="0"/>
              <w:snapToGrid w:val="0"/>
              <w:spacing w:line="280" w:lineRule="exact"/>
              <w:rPr>
                <w:rFonts w:ascii="Times New Roman" w:eastAsia="仿宋"/>
                <w:snapToGrid w:val="0"/>
                <w:spacing w:val="0"/>
                <w:kern w:val="0"/>
                <w:sz w:val="21"/>
                <w:szCs w:val="24"/>
              </w:rPr>
            </w:pPr>
          </w:p>
        </w:tc>
        <w:tc>
          <w:tcPr>
            <w:tcW w:w="1105" w:type="pct"/>
            <w:gridSpan w:val="2"/>
            <w:tcBorders>
              <w:top w:val="single" w:sz="6" w:space="0" w:color="auto"/>
              <w:left w:val="single" w:sz="6" w:space="0" w:color="auto"/>
              <w:bottom w:val="single" w:sz="6" w:space="0" w:color="auto"/>
              <w:right w:val="single" w:sz="4" w:space="0" w:color="auto"/>
            </w:tcBorders>
            <w:shd w:val="clear" w:color="auto" w:fill="auto"/>
            <w:vAlign w:val="center"/>
          </w:tcPr>
          <w:p w14:paraId="2C6C9583" w14:textId="77777777" w:rsidR="00A11E04" w:rsidRPr="00A11E04" w:rsidRDefault="00A11E04" w:rsidP="00A11E04">
            <w:pPr>
              <w:adjustRightInd w:val="0"/>
              <w:snapToGrid w:val="0"/>
              <w:spacing w:line="280" w:lineRule="exact"/>
              <w:jc w:val="center"/>
              <w:rPr>
                <w:rFonts w:ascii="方正黑体_GBK" w:eastAsia="方正黑体_GBK"/>
                <w:snapToGrid w:val="0"/>
                <w:spacing w:val="0"/>
                <w:kern w:val="0"/>
                <w:sz w:val="18"/>
                <w:szCs w:val="24"/>
              </w:rPr>
            </w:pPr>
            <w:proofErr w:type="gramStart"/>
            <w:r w:rsidRPr="00A11E04">
              <w:rPr>
                <w:rFonts w:ascii="方正黑体_GBK" w:eastAsia="方正黑体_GBK" w:hint="eastAsia"/>
                <w:snapToGrid w:val="0"/>
                <w:spacing w:val="0"/>
                <w:kern w:val="0"/>
                <w:sz w:val="18"/>
                <w:szCs w:val="24"/>
              </w:rPr>
              <w:t>邮</w:t>
            </w:r>
            <w:proofErr w:type="gramEnd"/>
            <w:r w:rsidRPr="00A11E04">
              <w:rPr>
                <w:rFonts w:ascii="方正黑体_GBK" w:eastAsia="方正黑体_GBK" w:hint="eastAsia"/>
                <w:snapToGrid w:val="0"/>
                <w:spacing w:val="0"/>
                <w:sz w:val="18"/>
                <w:szCs w:val="24"/>
              </w:rPr>
              <w:t xml:space="preserve">  </w:t>
            </w:r>
            <w:r w:rsidRPr="00A11E04">
              <w:rPr>
                <w:rFonts w:ascii="方正黑体_GBK" w:eastAsia="方正黑体_GBK" w:hint="eastAsia"/>
                <w:snapToGrid w:val="0"/>
                <w:spacing w:val="0"/>
                <w:kern w:val="0"/>
                <w:sz w:val="18"/>
                <w:szCs w:val="24"/>
              </w:rPr>
              <w:t>箱</w:t>
            </w:r>
          </w:p>
        </w:tc>
        <w:tc>
          <w:tcPr>
            <w:tcW w:w="1504" w:type="pct"/>
            <w:gridSpan w:val="3"/>
            <w:tcBorders>
              <w:top w:val="single" w:sz="6" w:space="0" w:color="auto"/>
              <w:left w:val="single" w:sz="4" w:space="0" w:color="auto"/>
              <w:bottom w:val="single" w:sz="6" w:space="0" w:color="auto"/>
            </w:tcBorders>
            <w:shd w:val="clear" w:color="auto" w:fill="auto"/>
            <w:vAlign w:val="center"/>
          </w:tcPr>
          <w:p w14:paraId="5CB098C2" w14:textId="77777777" w:rsidR="00A11E04" w:rsidRPr="00A11E04" w:rsidRDefault="00A11E04" w:rsidP="00A11E04">
            <w:pPr>
              <w:rPr>
                <w:rFonts w:ascii="Times New Roman" w:eastAsia="仿宋"/>
                <w:snapToGrid w:val="0"/>
                <w:spacing w:val="0"/>
                <w:sz w:val="21"/>
                <w:szCs w:val="24"/>
              </w:rPr>
            </w:pPr>
          </w:p>
        </w:tc>
      </w:tr>
      <w:tr w:rsidR="00A11E04" w:rsidRPr="00A11E04" w14:paraId="1658E76C" w14:textId="77777777" w:rsidTr="00A11E04">
        <w:trPr>
          <w:trHeight w:hRule="exact" w:val="510"/>
          <w:jc w:val="center"/>
        </w:trPr>
        <w:tc>
          <w:tcPr>
            <w:tcW w:w="874" w:type="pct"/>
            <w:tcBorders>
              <w:top w:val="single" w:sz="6" w:space="0" w:color="auto"/>
              <w:left w:val="single" w:sz="12" w:space="0" w:color="auto"/>
              <w:bottom w:val="single" w:sz="6" w:space="0" w:color="auto"/>
              <w:right w:val="single" w:sz="6" w:space="0" w:color="auto"/>
            </w:tcBorders>
            <w:shd w:val="clear" w:color="auto" w:fill="auto"/>
            <w:vAlign w:val="center"/>
          </w:tcPr>
          <w:p w14:paraId="40945099" w14:textId="77777777" w:rsidR="00A11E04" w:rsidRPr="00A11E04" w:rsidRDefault="00A11E04" w:rsidP="00A11E04">
            <w:pPr>
              <w:adjustRightInd w:val="0"/>
              <w:snapToGrid w:val="0"/>
              <w:spacing w:line="280" w:lineRule="exact"/>
              <w:jc w:val="center"/>
              <w:rPr>
                <w:rFonts w:ascii="方正黑体_GBK" w:eastAsia="方正黑体_GBK"/>
                <w:snapToGrid w:val="0"/>
                <w:spacing w:val="0"/>
                <w:kern w:val="0"/>
                <w:sz w:val="18"/>
                <w:szCs w:val="24"/>
              </w:rPr>
            </w:pPr>
            <w:r w:rsidRPr="00A11E04">
              <w:rPr>
                <w:rFonts w:ascii="方正黑体_GBK" w:eastAsia="方正黑体_GBK" w:hint="eastAsia"/>
                <w:snapToGrid w:val="0"/>
                <w:spacing w:val="0"/>
                <w:kern w:val="0"/>
                <w:sz w:val="18"/>
                <w:szCs w:val="24"/>
              </w:rPr>
              <w:t>员工总人数</w:t>
            </w:r>
          </w:p>
        </w:tc>
        <w:tc>
          <w:tcPr>
            <w:tcW w:w="868" w:type="pct"/>
            <w:tcBorders>
              <w:top w:val="single" w:sz="6" w:space="0" w:color="auto"/>
              <w:left w:val="single" w:sz="6" w:space="0" w:color="auto"/>
              <w:bottom w:val="single" w:sz="6" w:space="0" w:color="auto"/>
              <w:right w:val="single" w:sz="4" w:space="0" w:color="auto"/>
            </w:tcBorders>
            <w:shd w:val="clear" w:color="auto" w:fill="auto"/>
            <w:vAlign w:val="center"/>
          </w:tcPr>
          <w:p w14:paraId="14E4DFD1" w14:textId="77777777" w:rsidR="00A11E04" w:rsidRPr="00A11E04" w:rsidRDefault="00A11E04" w:rsidP="00A11E04">
            <w:pPr>
              <w:adjustRightInd w:val="0"/>
              <w:snapToGrid w:val="0"/>
              <w:spacing w:line="280" w:lineRule="exact"/>
              <w:rPr>
                <w:rFonts w:ascii="仿宋" w:eastAsia="仿宋" w:hAnsi="仿宋"/>
                <w:snapToGrid w:val="0"/>
                <w:spacing w:val="0"/>
                <w:kern w:val="0"/>
                <w:sz w:val="21"/>
                <w:szCs w:val="24"/>
              </w:rPr>
            </w:pPr>
          </w:p>
        </w:tc>
        <w:tc>
          <w:tcPr>
            <w:tcW w:w="2386" w:type="pct"/>
            <w:gridSpan w:val="5"/>
            <w:tcBorders>
              <w:top w:val="single" w:sz="6" w:space="0" w:color="auto"/>
              <w:left w:val="single" w:sz="4" w:space="0" w:color="auto"/>
              <w:bottom w:val="single" w:sz="4" w:space="0" w:color="auto"/>
              <w:right w:val="single" w:sz="6" w:space="0" w:color="auto"/>
            </w:tcBorders>
            <w:shd w:val="clear" w:color="auto" w:fill="auto"/>
            <w:vAlign w:val="center"/>
          </w:tcPr>
          <w:p w14:paraId="2B6B0D6C" w14:textId="77777777" w:rsidR="00A11E04" w:rsidRPr="00A11E04" w:rsidRDefault="00A11E04" w:rsidP="00A11E04">
            <w:pPr>
              <w:adjustRightInd w:val="0"/>
              <w:snapToGrid w:val="0"/>
              <w:spacing w:line="280" w:lineRule="exact"/>
              <w:jc w:val="center"/>
              <w:rPr>
                <w:rFonts w:ascii="方正黑体_GBK" w:eastAsia="方正黑体_GBK"/>
                <w:snapToGrid w:val="0"/>
                <w:spacing w:val="0"/>
                <w:kern w:val="0"/>
                <w:sz w:val="18"/>
                <w:szCs w:val="24"/>
              </w:rPr>
            </w:pPr>
            <w:r w:rsidRPr="00A11E04">
              <w:rPr>
                <w:rFonts w:ascii="方正黑体_GBK" w:eastAsia="方正黑体_GBK" w:hint="eastAsia"/>
                <w:snapToGrid w:val="0"/>
                <w:spacing w:val="0"/>
                <w:kern w:val="0"/>
                <w:sz w:val="18"/>
                <w:szCs w:val="24"/>
              </w:rPr>
              <w:t>中级以上职称人数</w:t>
            </w:r>
          </w:p>
        </w:tc>
        <w:tc>
          <w:tcPr>
            <w:tcW w:w="873" w:type="pct"/>
            <w:tcBorders>
              <w:top w:val="single" w:sz="6" w:space="0" w:color="auto"/>
              <w:left w:val="single" w:sz="6" w:space="0" w:color="auto"/>
              <w:bottom w:val="single" w:sz="6" w:space="0" w:color="auto"/>
            </w:tcBorders>
            <w:shd w:val="clear" w:color="auto" w:fill="auto"/>
            <w:vAlign w:val="center"/>
          </w:tcPr>
          <w:p w14:paraId="44EEC06D" w14:textId="77777777" w:rsidR="00A11E04" w:rsidRPr="00A11E04" w:rsidRDefault="00A11E04" w:rsidP="00A11E04">
            <w:pPr>
              <w:rPr>
                <w:rFonts w:ascii="仿宋" w:eastAsia="仿宋" w:hAnsi="仿宋"/>
                <w:snapToGrid w:val="0"/>
                <w:spacing w:val="0"/>
                <w:sz w:val="21"/>
                <w:szCs w:val="24"/>
              </w:rPr>
            </w:pPr>
          </w:p>
        </w:tc>
      </w:tr>
      <w:tr w:rsidR="00A11E04" w:rsidRPr="00A11E04" w14:paraId="2576BCA3" w14:textId="77777777" w:rsidTr="00A11E04">
        <w:trPr>
          <w:trHeight w:hRule="exact" w:val="510"/>
          <w:jc w:val="center"/>
        </w:trPr>
        <w:tc>
          <w:tcPr>
            <w:tcW w:w="874" w:type="pct"/>
            <w:tcBorders>
              <w:top w:val="single" w:sz="6" w:space="0" w:color="auto"/>
              <w:left w:val="single" w:sz="12" w:space="0" w:color="auto"/>
              <w:bottom w:val="single" w:sz="6" w:space="0" w:color="auto"/>
              <w:right w:val="single" w:sz="6" w:space="0" w:color="auto"/>
            </w:tcBorders>
            <w:shd w:val="clear" w:color="auto" w:fill="auto"/>
            <w:vAlign w:val="center"/>
          </w:tcPr>
          <w:p w14:paraId="6BB2DB32" w14:textId="77777777" w:rsidR="00A11E04" w:rsidRPr="00A11E04" w:rsidRDefault="00A11E04" w:rsidP="00A11E04">
            <w:pPr>
              <w:adjustRightInd w:val="0"/>
              <w:snapToGrid w:val="0"/>
              <w:spacing w:line="280" w:lineRule="exact"/>
              <w:jc w:val="center"/>
              <w:rPr>
                <w:rFonts w:ascii="方正黑体_GBK" w:eastAsia="方正黑体_GBK"/>
                <w:snapToGrid w:val="0"/>
                <w:spacing w:val="0"/>
                <w:kern w:val="0"/>
                <w:sz w:val="18"/>
                <w:szCs w:val="24"/>
              </w:rPr>
            </w:pPr>
            <w:r w:rsidRPr="00A11E04">
              <w:rPr>
                <w:rFonts w:ascii="方正黑体_GBK" w:eastAsia="方正黑体_GBK" w:hint="eastAsia"/>
                <w:snapToGrid w:val="0"/>
                <w:spacing w:val="0"/>
                <w:kern w:val="0"/>
                <w:sz w:val="18"/>
                <w:szCs w:val="24"/>
              </w:rPr>
              <w:t>研发人员人数</w:t>
            </w:r>
          </w:p>
        </w:tc>
        <w:tc>
          <w:tcPr>
            <w:tcW w:w="868" w:type="pct"/>
            <w:tcBorders>
              <w:top w:val="single" w:sz="6" w:space="0" w:color="auto"/>
              <w:left w:val="single" w:sz="6" w:space="0" w:color="auto"/>
              <w:bottom w:val="single" w:sz="6" w:space="0" w:color="auto"/>
              <w:right w:val="single" w:sz="4" w:space="0" w:color="auto"/>
            </w:tcBorders>
            <w:shd w:val="clear" w:color="auto" w:fill="auto"/>
            <w:vAlign w:val="center"/>
          </w:tcPr>
          <w:p w14:paraId="478FF983" w14:textId="77777777" w:rsidR="00A11E04" w:rsidRPr="00A11E04" w:rsidRDefault="00A11E04" w:rsidP="00A11E04">
            <w:pPr>
              <w:adjustRightInd w:val="0"/>
              <w:snapToGrid w:val="0"/>
              <w:spacing w:line="280" w:lineRule="exact"/>
              <w:rPr>
                <w:rFonts w:ascii="方正黑体_GBK" w:eastAsia="方正黑体_GBK"/>
                <w:snapToGrid w:val="0"/>
                <w:spacing w:val="0"/>
                <w:kern w:val="0"/>
                <w:sz w:val="21"/>
                <w:szCs w:val="24"/>
              </w:rPr>
            </w:pPr>
          </w:p>
        </w:tc>
        <w:tc>
          <w:tcPr>
            <w:tcW w:w="2386" w:type="pct"/>
            <w:gridSpan w:val="5"/>
            <w:tcBorders>
              <w:top w:val="single" w:sz="4" w:space="0" w:color="auto"/>
              <w:left w:val="single" w:sz="4" w:space="0" w:color="auto"/>
              <w:bottom w:val="single" w:sz="6" w:space="0" w:color="auto"/>
              <w:right w:val="single" w:sz="6" w:space="0" w:color="auto"/>
            </w:tcBorders>
            <w:shd w:val="clear" w:color="auto" w:fill="auto"/>
            <w:vAlign w:val="center"/>
          </w:tcPr>
          <w:p w14:paraId="7963E33D" w14:textId="77777777" w:rsidR="00A11E04" w:rsidRPr="00A11E04" w:rsidRDefault="00A11E04" w:rsidP="00A11E04">
            <w:pPr>
              <w:adjustRightInd w:val="0"/>
              <w:snapToGrid w:val="0"/>
              <w:spacing w:line="280" w:lineRule="exact"/>
              <w:jc w:val="center"/>
              <w:rPr>
                <w:rFonts w:ascii="方正黑体_GBK" w:eastAsia="方正黑体_GBK"/>
                <w:snapToGrid w:val="0"/>
                <w:spacing w:val="0"/>
                <w:kern w:val="0"/>
                <w:sz w:val="18"/>
                <w:szCs w:val="24"/>
              </w:rPr>
            </w:pPr>
            <w:r w:rsidRPr="00A11E04">
              <w:rPr>
                <w:rFonts w:ascii="方正黑体_GBK" w:eastAsia="方正黑体_GBK" w:hint="eastAsia"/>
                <w:snapToGrid w:val="0"/>
                <w:spacing w:val="0"/>
                <w:kern w:val="0"/>
                <w:sz w:val="18"/>
                <w:szCs w:val="24"/>
              </w:rPr>
              <w:t>髙级以上职称人数</w:t>
            </w:r>
          </w:p>
        </w:tc>
        <w:tc>
          <w:tcPr>
            <w:tcW w:w="873" w:type="pct"/>
            <w:tcBorders>
              <w:top w:val="single" w:sz="6" w:space="0" w:color="auto"/>
              <w:left w:val="single" w:sz="6" w:space="0" w:color="auto"/>
              <w:bottom w:val="single" w:sz="6" w:space="0" w:color="auto"/>
            </w:tcBorders>
            <w:shd w:val="clear" w:color="auto" w:fill="auto"/>
            <w:vAlign w:val="center"/>
          </w:tcPr>
          <w:p w14:paraId="08119466" w14:textId="77777777" w:rsidR="00A11E04" w:rsidRPr="00A11E04" w:rsidRDefault="00A11E04" w:rsidP="00A11E04">
            <w:pPr>
              <w:rPr>
                <w:rFonts w:ascii="仿宋" w:eastAsia="仿宋" w:hAnsi="仿宋"/>
                <w:snapToGrid w:val="0"/>
                <w:spacing w:val="0"/>
                <w:kern w:val="0"/>
                <w:sz w:val="21"/>
                <w:szCs w:val="24"/>
              </w:rPr>
            </w:pPr>
          </w:p>
        </w:tc>
      </w:tr>
      <w:tr w:rsidR="00A11E04" w:rsidRPr="00A11E04" w14:paraId="53609D57" w14:textId="77777777" w:rsidTr="00A11E04">
        <w:tblPrEx>
          <w:tblBorders>
            <w:insideH w:val="single" w:sz="8" w:space="0" w:color="auto"/>
            <w:insideV w:val="single" w:sz="8" w:space="0" w:color="auto"/>
          </w:tblBorders>
        </w:tblPrEx>
        <w:trPr>
          <w:trHeight w:hRule="exact" w:val="510"/>
          <w:jc w:val="center"/>
        </w:trPr>
        <w:tc>
          <w:tcPr>
            <w:tcW w:w="5000" w:type="pct"/>
            <w:gridSpan w:val="8"/>
            <w:tcBorders>
              <w:top w:val="single" w:sz="6" w:space="0" w:color="auto"/>
              <w:left w:val="single" w:sz="12" w:space="0" w:color="auto"/>
              <w:bottom w:val="single" w:sz="6" w:space="0" w:color="auto"/>
            </w:tcBorders>
            <w:shd w:val="clear" w:color="auto" w:fill="auto"/>
            <w:vAlign w:val="center"/>
          </w:tcPr>
          <w:p w14:paraId="572F79CD" w14:textId="77777777" w:rsidR="00A11E04" w:rsidRPr="00A11E04" w:rsidRDefault="00A11E04" w:rsidP="00A11E04">
            <w:pPr>
              <w:adjustRightInd w:val="0"/>
              <w:snapToGrid w:val="0"/>
              <w:spacing w:line="280" w:lineRule="exact"/>
              <w:jc w:val="center"/>
              <w:rPr>
                <w:rFonts w:ascii="仿宋" w:eastAsia="仿宋" w:hAnsi="仿宋"/>
                <w:snapToGrid w:val="0"/>
                <w:spacing w:val="0"/>
                <w:sz w:val="21"/>
                <w:szCs w:val="24"/>
              </w:rPr>
            </w:pPr>
            <w:r w:rsidRPr="00A11E04">
              <w:rPr>
                <w:rFonts w:ascii="方正黑体_GBK" w:eastAsia="方正黑体_GBK" w:hint="eastAsia"/>
                <w:snapToGrid w:val="0"/>
                <w:spacing w:val="0"/>
                <w:kern w:val="0"/>
                <w:sz w:val="18"/>
                <w:szCs w:val="24"/>
              </w:rPr>
              <w:t>近三年总销售收入(万元)</w:t>
            </w:r>
          </w:p>
        </w:tc>
      </w:tr>
      <w:tr w:rsidR="00A11E04" w:rsidRPr="00A11E04" w14:paraId="14E3F841" w14:textId="77777777" w:rsidTr="00A11E04">
        <w:tblPrEx>
          <w:tblBorders>
            <w:insideH w:val="single" w:sz="8" w:space="0" w:color="auto"/>
            <w:insideV w:val="single" w:sz="8" w:space="0" w:color="auto"/>
          </w:tblBorders>
        </w:tblPrEx>
        <w:trPr>
          <w:trHeight w:hRule="exact" w:val="510"/>
          <w:jc w:val="center"/>
        </w:trPr>
        <w:tc>
          <w:tcPr>
            <w:tcW w:w="874" w:type="pct"/>
            <w:tcBorders>
              <w:top w:val="single" w:sz="6" w:space="0" w:color="auto"/>
              <w:left w:val="single" w:sz="12" w:space="0" w:color="auto"/>
              <w:bottom w:val="single" w:sz="6" w:space="0" w:color="auto"/>
              <w:right w:val="single" w:sz="6" w:space="0" w:color="auto"/>
            </w:tcBorders>
            <w:shd w:val="clear" w:color="auto" w:fill="auto"/>
            <w:vAlign w:val="center"/>
          </w:tcPr>
          <w:p w14:paraId="3C80F3B7" w14:textId="77777777" w:rsidR="00A11E04" w:rsidRPr="00A11E04" w:rsidRDefault="00A11E04" w:rsidP="00A11E04">
            <w:pPr>
              <w:adjustRightInd w:val="0"/>
              <w:snapToGrid w:val="0"/>
              <w:spacing w:line="280" w:lineRule="exact"/>
              <w:jc w:val="center"/>
              <w:rPr>
                <w:rFonts w:ascii="方正黑体_GBK" w:eastAsia="方正黑体_GBK"/>
                <w:snapToGrid w:val="0"/>
                <w:spacing w:val="0"/>
                <w:kern w:val="0"/>
                <w:sz w:val="21"/>
                <w:szCs w:val="24"/>
              </w:rPr>
            </w:pPr>
            <w:r w:rsidRPr="00A11E04">
              <w:rPr>
                <w:rFonts w:ascii="方正黑体_GBK" w:eastAsia="方正黑体_GBK" w:hint="eastAsia"/>
                <w:snapToGrid w:val="0"/>
                <w:spacing w:val="0"/>
                <w:kern w:val="0"/>
                <w:sz w:val="18"/>
                <w:szCs w:val="24"/>
              </w:rPr>
              <w:t>2017年</w:t>
            </w:r>
          </w:p>
        </w:tc>
        <w:tc>
          <w:tcPr>
            <w:tcW w:w="868" w:type="pct"/>
            <w:tcBorders>
              <w:top w:val="single" w:sz="6" w:space="0" w:color="auto"/>
              <w:left w:val="single" w:sz="6" w:space="0" w:color="auto"/>
              <w:bottom w:val="single" w:sz="6" w:space="0" w:color="auto"/>
              <w:right w:val="single" w:sz="6" w:space="0" w:color="auto"/>
            </w:tcBorders>
            <w:shd w:val="clear" w:color="auto" w:fill="auto"/>
            <w:vAlign w:val="center"/>
          </w:tcPr>
          <w:p w14:paraId="3A12768B" w14:textId="77777777" w:rsidR="00A11E04" w:rsidRPr="00A11E04" w:rsidRDefault="00A11E04" w:rsidP="00A11E04">
            <w:pPr>
              <w:adjustRightInd w:val="0"/>
              <w:snapToGrid w:val="0"/>
              <w:spacing w:line="280" w:lineRule="exact"/>
              <w:jc w:val="center"/>
              <w:rPr>
                <w:rFonts w:ascii="仿宋" w:eastAsia="仿宋" w:hAnsi="仿宋"/>
                <w:snapToGrid w:val="0"/>
                <w:spacing w:val="0"/>
                <w:kern w:val="0"/>
                <w:sz w:val="21"/>
                <w:szCs w:val="24"/>
              </w:rPr>
            </w:pPr>
          </w:p>
        </w:tc>
        <w:tc>
          <w:tcPr>
            <w:tcW w:w="649" w:type="pct"/>
            <w:tcBorders>
              <w:top w:val="single" w:sz="6" w:space="0" w:color="auto"/>
              <w:left w:val="single" w:sz="6" w:space="0" w:color="auto"/>
              <w:bottom w:val="single" w:sz="6" w:space="0" w:color="auto"/>
              <w:right w:val="single" w:sz="6" w:space="0" w:color="auto"/>
            </w:tcBorders>
            <w:shd w:val="clear" w:color="auto" w:fill="auto"/>
            <w:vAlign w:val="center"/>
          </w:tcPr>
          <w:p w14:paraId="715A7BC6" w14:textId="77777777" w:rsidR="00A11E04" w:rsidRPr="00A11E04" w:rsidRDefault="00A11E04" w:rsidP="00A11E04">
            <w:pPr>
              <w:adjustRightInd w:val="0"/>
              <w:snapToGrid w:val="0"/>
              <w:spacing w:line="280" w:lineRule="exact"/>
              <w:jc w:val="center"/>
              <w:rPr>
                <w:rFonts w:ascii="方正黑体_GBK" w:eastAsia="方正黑体_GBK"/>
                <w:snapToGrid w:val="0"/>
                <w:spacing w:val="0"/>
                <w:kern w:val="0"/>
                <w:sz w:val="21"/>
                <w:szCs w:val="24"/>
              </w:rPr>
            </w:pPr>
            <w:r w:rsidRPr="00A11E04">
              <w:rPr>
                <w:rFonts w:ascii="方正黑体_GBK" w:eastAsia="方正黑体_GBK" w:hint="eastAsia"/>
                <w:snapToGrid w:val="0"/>
                <w:spacing w:val="0"/>
                <w:kern w:val="0"/>
                <w:sz w:val="18"/>
                <w:szCs w:val="24"/>
              </w:rPr>
              <w:t>2018年</w:t>
            </w:r>
          </w:p>
        </w:tc>
        <w:tc>
          <w:tcPr>
            <w:tcW w:w="910" w:type="pct"/>
            <w:tcBorders>
              <w:top w:val="single" w:sz="6" w:space="0" w:color="auto"/>
              <w:left w:val="single" w:sz="6" w:space="0" w:color="auto"/>
              <w:bottom w:val="single" w:sz="6" w:space="0" w:color="auto"/>
              <w:right w:val="single" w:sz="4" w:space="0" w:color="auto"/>
            </w:tcBorders>
            <w:shd w:val="clear" w:color="auto" w:fill="auto"/>
            <w:vAlign w:val="center"/>
          </w:tcPr>
          <w:p w14:paraId="374B4D7F" w14:textId="77777777" w:rsidR="00A11E04" w:rsidRPr="00A11E04" w:rsidRDefault="00A11E04" w:rsidP="00A11E04">
            <w:pPr>
              <w:adjustRightInd w:val="0"/>
              <w:snapToGrid w:val="0"/>
              <w:spacing w:line="280" w:lineRule="exact"/>
              <w:jc w:val="center"/>
              <w:rPr>
                <w:rFonts w:ascii="仿宋" w:eastAsia="仿宋" w:hAnsi="仿宋"/>
                <w:snapToGrid w:val="0"/>
                <w:spacing w:val="0"/>
                <w:kern w:val="0"/>
                <w:sz w:val="21"/>
                <w:szCs w:val="24"/>
              </w:rPr>
            </w:pPr>
          </w:p>
        </w:tc>
        <w:tc>
          <w:tcPr>
            <w:tcW w:w="827" w:type="pct"/>
            <w:gridSpan w:val="3"/>
            <w:tcBorders>
              <w:top w:val="single" w:sz="6" w:space="0" w:color="auto"/>
              <w:left w:val="single" w:sz="4" w:space="0" w:color="auto"/>
              <w:bottom w:val="single" w:sz="6" w:space="0" w:color="auto"/>
              <w:right w:val="single" w:sz="6" w:space="0" w:color="auto"/>
            </w:tcBorders>
            <w:shd w:val="clear" w:color="auto" w:fill="auto"/>
            <w:vAlign w:val="center"/>
          </w:tcPr>
          <w:p w14:paraId="5EE8D0A2" w14:textId="77777777" w:rsidR="00A11E04" w:rsidRPr="00A11E04" w:rsidRDefault="00A11E04" w:rsidP="00A11E04">
            <w:pPr>
              <w:adjustRightInd w:val="0"/>
              <w:snapToGrid w:val="0"/>
              <w:spacing w:line="280" w:lineRule="exact"/>
              <w:jc w:val="center"/>
              <w:rPr>
                <w:rFonts w:ascii="方正黑体_GBK" w:eastAsia="方正黑体_GBK"/>
                <w:snapToGrid w:val="0"/>
                <w:spacing w:val="0"/>
                <w:kern w:val="0"/>
                <w:sz w:val="21"/>
                <w:szCs w:val="24"/>
              </w:rPr>
            </w:pPr>
            <w:r w:rsidRPr="00A11E04">
              <w:rPr>
                <w:rFonts w:ascii="方正黑体_GBK" w:eastAsia="方正黑体_GBK" w:hint="eastAsia"/>
                <w:snapToGrid w:val="0"/>
                <w:spacing w:val="0"/>
                <w:kern w:val="0"/>
                <w:sz w:val="18"/>
                <w:szCs w:val="24"/>
              </w:rPr>
              <w:t>2019年</w:t>
            </w:r>
          </w:p>
        </w:tc>
        <w:tc>
          <w:tcPr>
            <w:tcW w:w="873" w:type="pct"/>
            <w:tcBorders>
              <w:top w:val="single" w:sz="6" w:space="0" w:color="auto"/>
              <w:left w:val="single" w:sz="6" w:space="0" w:color="auto"/>
              <w:bottom w:val="single" w:sz="6" w:space="0" w:color="auto"/>
            </w:tcBorders>
            <w:shd w:val="clear" w:color="auto" w:fill="auto"/>
            <w:vAlign w:val="center"/>
          </w:tcPr>
          <w:p w14:paraId="2498CC57" w14:textId="77777777" w:rsidR="00A11E04" w:rsidRPr="00A11E04" w:rsidRDefault="00A11E04" w:rsidP="00A11E04">
            <w:pPr>
              <w:adjustRightInd w:val="0"/>
              <w:snapToGrid w:val="0"/>
              <w:spacing w:line="280" w:lineRule="exact"/>
              <w:jc w:val="center"/>
              <w:rPr>
                <w:rFonts w:ascii="仿宋" w:eastAsia="仿宋" w:hAnsi="仿宋"/>
                <w:snapToGrid w:val="0"/>
                <w:spacing w:val="0"/>
                <w:kern w:val="0"/>
                <w:sz w:val="21"/>
                <w:szCs w:val="24"/>
              </w:rPr>
            </w:pPr>
          </w:p>
        </w:tc>
      </w:tr>
      <w:tr w:rsidR="00A11E04" w:rsidRPr="00A11E04" w14:paraId="061591E2" w14:textId="77777777" w:rsidTr="00A11E04">
        <w:tblPrEx>
          <w:tblBorders>
            <w:insideH w:val="single" w:sz="8" w:space="0" w:color="auto"/>
            <w:insideV w:val="single" w:sz="8" w:space="0" w:color="auto"/>
          </w:tblBorders>
        </w:tblPrEx>
        <w:trPr>
          <w:trHeight w:hRule="exact" w:val="510"/>
          <w:jc w:val="center"/>
        </w:trPr>
        <w:tc>
          <w:tcPr>
            <w:tcW w:w="5000" w:type="pct"/>
            <w:gridSpan w:val="8"/>
            <w:tcBorders>
              <w:top w:val="single" w:sz="6" w:space="0" w:color="auto"/>
              <w:left w:val="single" w:sz="12" w:space="0" w:color="auto"/>
              <w:bottom w:val="single" w:sz="6" w:space="0" w:color="auto"/>
            </w:tcBorders>
            <w:shd w:val="clear" w:color="auto" w:fill="auto"/>
            <w:vAlign w:val="center"/>
          </w:tcPr>
          <w:p w14:paraId="08B79681" w14:textId="77777777" w:rsidR="00A11E04" w:rsidRPr="00A11E04" w:rsidRDefault="00A11E04" w:rsidP="00A11E04">
            <w:pPr>
              <w:adjustRightInd w:val="0"/>
              <w:snapToGrid w:val="0"/>
              <w:spacing w:line="280" w:lineRule="exact"/>
              <w:jc w:val="center"/>
              <w:rPr>
                <w:rFonts w:ascii="仿宋" w:eastAsia="仿宋" w:hAnsi="仿宋"/>
                <w:snapToGrid w:val="0"/>
                <w:spacing w:val="0"/>
                <w:kern w:val="0"/>
                <w:sz w:val="21"/>
                <w:szCs w:val="24"/>
              </w:rPr>
            </w:pPr>
            <w:r w:rsidRPr="00A11E04">
              <w:rPr>
                <w:rFonts w:ascii="方正黑体_GBK" w:eastAsia="方正黑体_GBK" w:hint="eastAsia"/>
                <w:snapToGrid w:val="0"/>
                <w:spacing w:val="0"/>
                <w:kern w:val="0"/>
                <w:sz w:val="18"/>
                <w:szCs w:val="24"/>
              </w:rPr>
              <w:t>近三年“数智云网”业务收入(万元)</w:t>
            </w:r>
          </w:p>
        </w:tc>
      </w:tr>
      <w:tr w:rsidR="00A11E04" w:rsidRPr="00A11E04" w14:paraId="401711B3" w14:textId="77777777" w:rsidTr="00A11E04">
        <w:tblPrEx>
          <w:tblBorders>
            <w:insideH w:val="single" w:sz="8" w:space="0" w:color="auto"/>
            <w:insideV w:val="single" w:sz="8" w:space="0" w:color="auto"/>
          </w:tblBorders>
        </w:tblPrEx>
        <w:trPr>
          <w:trHeight w:hRule="exact" w:val="510"/>
          <w:jc w:val="center"/>
        </w:trPr>
        <w:tc>
          <w:tcPr>
            <w:tcW w:w="874" w:type="pct"/>
            <w:tcBorders>
              <w:top w:val="single" w:sz="6" w:space="0" w:color="auto"/>
              <w:left w:val="single" w:sz="12" w:space="0" w:color="auto"/>
              <w:bottom w:val="single" w:sz="6" w:space="0" w:color="auto"/>
              <w:right w:val="single" w:sz="6" w:space="0" w:color="auto"/>
            </w:tcBorders>
            <w:shd w:val="clear" w:color="auto" w:fill="auto"/>
            <w:vAlign w:val="center"/>
          </w:tcPr>
          <w:p w14:paraId="048A355D" w14:textId="77777777" w:rsidR="00A11E04" w:rsidRPr="00A11E04" w:rsidRDefault="00A11E04" w:rsidP="00A11E04">
            <w:pPr>
              <w:adjustRightInd w:val="0"/>
              <w:snapToGrid w:val="0"/>
              <w:spacing w:line="280" w:lineRule="exact"/>
              <w:jc w:val="center"/>
              <w:rPr>
                <w:rFonts w:ascii="仿宋" w:eastAsia="仿宋" w:hAnsi="仿宋"/>
                <w:snapToGrid w:val="0"/>
                <w:spacing w:val="0"/>
                <w:kern w:val="0"/>
                <w:sz w:val="21"/>
                <w:szCs w:val="24"/>
              </w:rPr>
            </w:pPr>
            <w:r w:rsidRPr="00A11E04">
              <w:rPr>
                <w:rFonts w:ascii="方正黑体_GBK" w:eastAsia="方正黑体_GBK" w:hint="eastAsia"/>
                <w:snapToGrid w:val="0"/>
                <w:spacing w:val="0"/>
                <w:kern w:val="0"/>
                <w:sz w:val="18"/>
                <w:szCs w:val="24"/>
              </w:rPr>
              <w:t>2017年</w:t>
            </w:r>
          </w:p>
        </w:tc>
        <w:tc>
          <w:tcPr>
            <w:tcW w:w="1" w:type="pct"/>
            <w:tcBorders>
              <w:top w:val="single" w:sz="6" w:space="0" w:color="auto"/>
              <w:left w:val="single" w:sz="6" w:space="0" w:color="auto"/>
              <w:bottom w:val="single" w:sz="6" w:space="0" w:color="auto"/>
              <w:right w:val="single" w:sz="6" w:space="0" w:color="auto"/>
            </w:tcBorders>
            <w:shd w:val="clear" w:color="auto" w:fill="auto"/>
            <w:vAlign w:val="center"/>
          </w:tcPr>
          <w:p w14:paraId="452DF558" w14:textId="77777777" w:rsidR="00A11E04" w:rsidRPr="00A11E04" w:rsidRDefault="00A11E04" w:rsidP="00A11E04">
            <w:pPr>
              <w:adjustRightInd w:val="0"/>
              <w:snapToGrid w:val="0"/>
              <w:spacing w:line="280" w:lineRule="exact"/>
              <w:jc w:val="center"/>
              <w:rPr>
                <w:rFonts w:ascii="仿宋" w:eastAsia="仿宋" w:hAnsi="仿宋"/>
                <w:snapToGrid w:val="0"/>
                <w:spacing w:val="0"/>
                <w:kern w:val="0"/>
                <w:sz w:val="21"/>
                <w:szCs w:val="24"/>
              </w:rPr>
            </w:pPr>
          </w:p>
        </w:tc>
        <w:tc>
          <w:tcPr>
            <w:tcW w:w="649" w:type="pct"/>
            <w:tcBorders>
              <w:top w:val="single" w:sz="6" w:space="0" w:color="auto"/>
              <w:left w:val="single" w:sz="6" w:space="0" w:color="auto"/>
              <w:bottom w:val="single" w:sz="6" w:space="0" w:color="auto"/>
              <w:right w:val="single" w:sz="6" w:space="0" w:color="auto"/>
            </w:tcBorders>
            <w:shd w:val="clear" w:color="auto" w:fill="auto"/>
            <w:vAlign w:val="center"/>
          </w:tcPr>
          <w:p w14:paraId="0F2A1287" w14:textId="77777777" w:rsidR="00A11E04" w:rsidRPr="00A11E04" w:rsidRDefault="00A11E04" w:rsidP="00A11E04">
            <w:pPr>
              <w:adjustRightInd w:val="0"/>
              <w:snapToGrid w:val="0"/>
              <w:spacing w:line="280" w:lineRule="exact"/>
              <w:jc w:val="center"/>
              <w:rPr>
                <w:rFonts w:ascii="仿宋" w:eastAsia="仿宋" w:hAnsi="仿宋"/>
                <w:snapToGrid w:val="0"/>
                <w:spacing w:val="0"/>
                <w:kern w:val="0"/>
                <w:sz w:val="21"/>
                <w:szCs w:val="24"/>
              </w:rPr>
            </w:pPr>
            <w:r w:rsidRPr="00A11E04">
              <w:rPr>
                <w:rFonts w:ascii="方正黑体_GBK" w:eastAsia="方正黑体_GBK" w:hint="eastAsia"/>
                <w:snapToGrid w:val="0"/>
                <w:spacing w:val="0"/>
                <w:kern w:val="0"/>
                <w:sz w:val="18"/>
                <w:szCs w:val="24"/>
              </w:rPr>
              <w:t>2018年</w:t>
            </w:r>
          </w:p>
        </w:tc>
        <w:tc>
          <w:tcPr>
            <w:tcW w:w="1" w:type="pct"/>
            <w:tcBorders>
              <w:top w:val="single" w:sz="6" w:space="0" w:color="auto"/>
              <w:left w:val="single" w:sz="6" w:space="0" w:color="auto"/>
              <w:bottom w:val="single" w:sz="6" w:space="0" w:color="auto"/>
              <w:right w:val="single" w:sz="6" w:space="0" w:color="auto"/>
            </w:tcBorders>
            <w:shd w:val="clear" w:color="auto" w:fill="auto"/>
            <w:vAlign w:val="center"/>
          </w:tcPr>
          <w:p w14:paraId="5C158B8D" w14:textId="77777777" w:rsidR="00A11E04" w:rsidRPr="00A11E04" w:rsidRDefault="00A11E04" w:rsidP="00A11E04">
            <w:pPr>
              <w:adjustRightInd w:val="0"/>
              <w:snapToGrid w:val="0"/>
              <w:spacing w:line="280" w:lineRule="exact"/>
              <w:jc w:val="center"/>
              <w:rPr>
                <w:rFonts w:ascii="仿宋" w:eastAsia="仿宋" w:hAnsi="仿宋"/>
                <w:snapToGrid w:val="0"/>
                <w:spacing w:val="0"/>
                <w:kern w:val="0"/>
                <w:sz w:val="21"/>
                <w:szCs w:val="24"/>
              </w:rPr>
            </w:pPr>
          </w:p>
        </w:tc>
        <w:tc>
          <w:tcPr>
            <w:tcW w:w="661" w:type="pct"/>
            <w:gridSpan w:val="3"/>
            <w:tcBorders>
              <w:top w:val="single" w:sz="6" w:space="0" w:color="auto"/>
              <w:left w:val="single" w:sz="6" w:space="0" w:color="auto"/>
              <w:bottom w:val="single" w:sz="6" w:space="0" w:color="auto"/>
              <w:right w:val="single" w:sz="6" w:space="0" w:color="auto"/>
            </w:tcBorders>
            <w:shd w:val="clear" w:color="auto" w:fill="auto"/>
            <w:vAlign w:val="center"/>
          </w:tcPr>
          <w:p w14:paraId="41977724" w14:textId="77777777" w:rsidR="00A11E04" w:rsidRPr="00A11E04" w:rsidRDefault="00A11E04" w:rsidP="00A11E04">
            <w:pPr>
              <w:adjustRightInd w:val="0"/>
              <w:snapToGrid w:val="0"/>
              <w:spacing w:line="280" w:lineRule="exact"/>
              <w:jc w:val="center"/>
              <w:rPr>
                <w:rFonts w:ascii="仿宋" w:eastAsia="仿宋" w:hAnsi="仿宋"/>
                <w:snapToGrid w:val="0"/>
                <w:spacing w:val="0"/>
                <w:kern w:val="0"/>
                <w:sz w:val="21"/>
                <w:szCs w:val="24"/>
              </w:rPr>
            </w:pPr>
            <w:r w:rsidRPr="00A11E04">
              <w:rPr>
                <w:rFonts w:ascii="方正黑体_GBK" w:eastAsia="方正黑体_GBK" w:hint="eastAsia"/>
                <w:snapToGrid w:val="0"/>
                <w:spacing w:val="0"/>
                <w:kern w:val="0"/>
                <w:sz w:val="18"/>
                <w:szCs w:val="24"/>
              </w:rPr>
              <w:t>2019年</w:t>
            </w:r>
          </w:p>
        </w:tc>
        <w:tc>
          <w:tcPr>
            <w:tcW w:w="873" w:type="pct"/>
            <w:tcBorders>
              <w:top w:val="single" w:sz="6" w:space="0" w:color="auto"/>
              <w:left w:val="single" w:sz="6" w:space="0" w:color="auto"/>
              <w:bottom w:val="single" w:sz="6" w:space="0" w:color="auto"/>
            </w:tcBorders>
            <w:shd w:val="clear" w:color="auto" w:fill="auto"/>
            <w:vAlign w:val="center"/>
          </w:tcPr>
          <w:p w14:paraId="6AC26E87" w14:textId="77777777" w:rsidR="00A11E04" w:rsidRPr="00A11E04" w:rsidRDefault="00A11E04" w:rsidP="00A11E04">
            <w:pPr>
              <w:adjustRightInd w:val="0"/>
              <w:snapToGrid w:val="0"/>
              <w:spacing w:line="280" w:lineRule="exact"/>
              <w:jc w:val="center"/>
              <w:rPr>
                <w:rFonts w:ascii="仿宋" w:eastAsia="仿宋" w:hAnsi="仿宋"/>
                <w:snapToGrid w:val="0"/>
                <w:spacing w:val="0"/>
                <w:kern w:val="0"/>
                <w:sz w:val="21"/>
                <w:szCs w:val="24"/>
              </w:rPr>
            </w:pPr>
          </w:p>
        </w:tc>
      </w:tr>
      <w:tr w:rsidR="00A11E04" w:rsidRPr="00A11E04" w14:paraId="669A965E" w14:textId="77777777" w:rsidTr="00A11E04">
        <w:tblPrEx>
          <w:tblBorders>
            <w:insideH w:val="single" w:sz="8" w:space="0" w:color="auto"/>
            <w:insideV w:val="single" w:sz="8" w:space="0" w:color="auto"/>
          </w:tblBorders>
        </w:tblPrEx>
        <w:trPr>
          <w:trHeight w:hRule="exact" w:val="510"/>
          <w:jc w:val="center"/>
        </w:trPr>
        <w:tc>
          <w:tcPr>
            <w:tcW w:w="5000" w:type="pct"/>
            <w:gridSpan w:val="8"/>
            <w:tcBorders>
              <w:top w:val="single" w:sz="6" w:space="0" w:color="auto"/>
              <w:left w:val="single" w:sz="12" w:space="0" w:color="auto"/>
              <w:bottom w:val="single" w:sz="6" w:space="0" w:color="auto"/>
            </w:tcBorders>
            <w:shd w:val="clear" w:color="auto" w:fill="auto"/>
            <w:vAlign w:val="center"/>
          </w:tcPr>
          <w:p w14:paraId="500EE601" w14:textId="77777777" w:rsidR="00A11E04" w:rsidRPr="00A11E04" w:rsidRDefault="00A11E04" w:rsidP="00A11E04">
            <w:pPr>
              <w:adjustRightInd w:val="0"/>
              <w:snapToGrid w:val="0"/>
              <w:spacing w:line="280" w:lineRule="exact"/>
              <w:jc w:val="center"/>
              <w:rPr>
                <w:rFonts w:ascii="仿宋" w:eastAsia="仿宋" w:hAnsi="仿宋"/>
                <w:snapToGrid w:val="0"/>
                <w:spacing w:val="0"/>
                <w:kern w:val="0"/>
                <w:sz w:val="21"/>
                <w:szCs w:val="24"/>
              </w:rPr>
            </w:pPr>
            <w:r w:rsidRPr="00A11E04">
              <w:rPr>
                <w:rFonts w:ascii="方正黑体_GBK" w:eastAsia="方正黑体_GBK" w:hint="eastAsia"/>
                <w:snapToGrid w:val="0"/>
                <w:spacing w:val="0"/>
                <w:kern w:val="0"/>
                <w:sz w:val="18"/>
                <w:szCs w:val="24"/>
              </w:rPr>
              <w:t>现有资质情况</w:t>
            </w:r>
          </w:p>
        </w:tc>
      </w:tr>
      <w:tr w:rsidR="00A11E04" w:rsidRPr="00A11E04" w14:paraId="09C247F3" w14:textId="77777777" w:rsidTr="00A11E04">
        <w:tblPrEx>
          <w:tblBorders>
            <w:insideH w:val="single" w:sz="8" w:space="0" w:color="auto"/>
            <w:insideV w:val="single" w:sz="8" w:space="0" w:color="auto"/>
          </w:tblBorders>
        </w:tblPrEx>
        <w:trPr>
          <w:trHeight w:val="280"/>
          <w:jc w:val="center"/>
        </w:trPr>
        <w:tc>
          <w:tcPr>
            <w:tcW w:w="1742" w:type="pct"/>
            <w:gridSpan w:val="2"/>
            <w:tcBorders>
              <w:top w:val="single" w:sz="6" w:space="0" w:color="auto"/>
              <w:left w:val="single" w:sz="12" w:space="0" w:color="auto"/>
              <w:bottom w:val="single" w:sz="4" w:space="0" w:color="auto"/>
              <w:right w:val="single" w:sz="4" w:space="0" w:color="auto"/>
            </w:tcBorders>
            <w:shd w:val="clear" w:color="auto" w:fill="auto"/>
            <w:vAlign w:val="center"/>
          </w:tcPr>
          <w:p w14:paraId="53878477" w14:textId="77777777" w:rsidR="00A11E04" w:rsidRPr="00A11E04" w:rsidRDefault="00A11E04" w:rsidP="00A11E04">
            <w:pPr>
              <w:adjustRightInd w:val="0"/>
              <w:snapToGrid w:val="0"/>
              <w:spacing w:line="280" w:lineRule="exact"/>
              <w:jc w:val="center"/>
              <w:rPr>
                <w:rFonts w:ascii="方正黑体_GBK" w:eastAsia="方正黑体_GBK"/>
                <w:snapToGrid w:val="0"/>
                <w:spacing w:val="0"/>
                <w:kern w:val="0"/>
                <w:sz w:val="18"/>
                <w:szCs w:val="24"/>
              </w:rPr>
            </w:pPr>
            <w:r w:rsidRPr="00A11E04">
              <w:rPr>
                <w:rFonts w:ascii="方正黑体_GBK" w:eastAsia="方正黑体_GBK" w:hint="eastAsia"/>
                <w:snapToGrid w:val="0"/>
                <w:spacing w:val="0"/>
                <w:kern w:val="0"/>
                <w:sz w:val="18"/>
                <w:szCs w:val="24"/>
              </w:rPr>
              <w:t>资质名称</w:t>
            </w:r>
          </w:p>
        </w:tc>
        <w:tc>
          <w:tcPr>
            <w:tcW w:w="649" w:type="pct"/>
            <w:tcBorders>
              <w:top w:val="single" w:sz="6" w:space="0" w:color="auto"/>
              <w:left w:val="single" w:sz="4" w:space="0" w:color="auto"/>
              <w:bottom w:val="single" w:sz="4" w:space="0" w:color="auto"/>
              <w:right w:val="single" w:sz="4" w:space="0" w:color="auto"/>
            </w:tcBorders>
            <w:shd w:val="clear" w:color="auto" w:fill="auto"/>
            <w:vAlign w:val="center"/>
          </w:tcPr>
          <w:p w14:paraId="10F1ADCA" w14:textId="77777777" w:rsidR="00A11E04" w:rsidRPr="00A11E04" w:rsidRDefault="00A11E04" w:rsidP="00A11E04">
            <w:pPr>
              <w:adjustRightInd w:val="0"/>
              <w:snapToGrid w:val="0"/>
              <w:spacing w:line="280" w:lineRule="exact"/>
              <w:jc w:val="center"/>
              <w:rPr>
                <w:rFonts w:ascii="方正黑体_GBK" w:eastAsia="方正黑体_GBK"/>
                <w:snapToGrid w:val="0"/>
                <w:spacing w:val="0"/>
                <w:kern w:val="0"/>
                <w:sz w:val="18"/>
                <w:szCs w:val="24"/>
              </w:rPr>
            </w:pPr>
            <w:r w:rsidRPr="00A11E04">
              <w:rPr>
                <w:rFonts w:ascii="方正黑体_GBK" w:eastAsia="方正黑体_GBK" w:hint="eastAsia"/>
                <w:snapToGrid w:val="0"/>
                <w:spacing w:val="0"/>
                <w:kern w:val="0"/>
                <w:sz w:val="18"/>
                <w:szCs w:val="24"/>
              </w:rPr>
              <w:t>等 级</w:t>
            </w:r>
          </w:p>
        </w:tc>
        <w:tc>
          <w:tcPr>
            <w:tcW w:w="1243" w:type="pct"/>
            <w:gridSpan w:val="3"/>
            <w:tcBorders>
              <w:top w:val="single" w:sz="6" w:space="0" w:color="auto"/>
              <w:left w:val="single" w:sz="4" w:space="0" w:color="auto"/>
              <w:bottom w:val="single" w:sz="4" w:space="0" w:color="auto"/>
              <w:right w:val="single" w:sz="4" w:space="0" w:color="auto"/>
            </w:tcBorders>
            <w:shd w:val="clear" w:color="auto" w:fill="auto"/>
            <w:vAlign w:val="center"/>
          </w:tcPr>
          <w:p w14:paraId="22A4C8B8" w14:textId="77777777" w:rsidR="00A11E04" w:rsidRPr="00A11E04" w:rsidRDefault="00A11E04" w:rsidP="00A11E04">
            <w:pPr>
              <w:adjustRightInd w:val="0"/>
              <w:snapToGrid w:val="0"/>
              <w:spacing w:line="280" w:lineRule="exact"/>
              <w:jc w:val="center"/>
              <w:rPr>
                <w:rFonts w:ascii="方正黑体_GBK" w:eastAsia="方正黑体_GBK"/>
                <w:snapToGrid w:val="0"/>
                <w:spacing w:val="0"/>
                <w:kern w:val="0"/>
                <w:sz w:val="18"/>
                <w:szCs w:val="24"/>
              </w:rPr>
            </w:pPr>
            <w:r w:rsidRPr="00A11E04">
              <w:rPr>
                <w:rFonts w:ascii="方正黑体_GBK" w:eastAsia="方正黑体_GBK" w:hint="eastAsia"/>
                <w:snapToGrid w:val="0"/>
                <w:spacing w:val="0"/>
                <w:kern w:val="0"/>
                <w:sz w:val="18"/>
                <w:szCs w:val="24"/>
              </w:rPr>
              <w:t>授予时间</w:t>
            </w:r>
          </w:p>
        </w:tc>
        <w:tc>
          <w:tcPr>
            <w:tcW w:w="1366" w:type="pct"/>
            <w:gridSpan w:val="2"/>
            <w:tcBorders>
              <w:top w:val="single" w:sz="6" w:space="0" w:color="auto"/>
              <w:left w:val="single" w:sz="4" w:space="0" w:color="auto"/>
              <w:bottom w:val="single" w:sz="4" w:space="0" w:color="auto"/>
            </w:tcBorders>
            <w:shd w:val="clear" w:color="auto" w:fill="auto"/>
            <w:vAlign w:val="center"/>
          </w:tcPr>
          <w:p w14:paraId="26B50660" w14:textId="77777777" w:rsidR="00A11E04" w:rsidRPr="00A11E04" w:rsidRDefault="00A11E04" w:rsidP="00A11E04">
            <w:pPr>
              <w:adjustRightInd w:val="0"/>
              <w:snapToGrid w:val="0"/>
              <w:spacing w:line="280" w:lineRule="exact"/>
              <w:jc w:val="center"/>
              <w:rPr>
                <w:rFonts w:ascii="方正黑体_GBK" w:eastAsia="方正黑体_GBK"/>
                <w:snapToGrid w:val="0"/>
                <w:spacing w:val="0"/>
                <w:kern w:val="0"/>
                <w:sz w:val="18"/>
                <w:szCs w:val="24"/>
              </w:rPr>
            </w:pPr>
            <w:r w:rsidRPr="00A11E04">
              <w:rPr>
                <w:rFonts w:ascii="方正黑体_GBK" w:eastAsia="方正黑体_GBK" w:hint="eastAsia"/>
                <w:snapToGrid w:val="0"/>
                <w:spacing w:val="0"/>
                <w:kern w:val="0"/>
                <w:sz w:val="18"/>
                <w:szCs w:val="24"/>
              </w:rPr>
              <w:t>证书号</w:t>
            </w:r>
          </w:p>
        </w:tc>
      </w:tr>
      <w:tr w:rsidR="00A11E04" w:rsidRPr="00A11E04" w14:paraId="610649B9" w14:textId="77777777" w:rsidTr="00A11E04">
        <w:tblPrEx>
          <w:tblBorders>
            <w:insideH w:val="single" w:sz="8" w:space="0" w:color="auto"/>
            <w:insideV w:val="single" w:sz="8" w:space="0" w:color="auto"/>
          </w:tblBorders>
        </w:tblPrEx>
        <w:trPr>
          <w:trHeight w:val="404"/>
          <w:jc w:val="center"/>
        </w:trPr>
        <w:tc>
          <w:tcPr>
            <w:tcW w:w="1742" w:type="pct"/>
            <w:gridSpan w:val="2"/>
            <w:tcBorders>
              <w:top w:val="single" w:sz="6" w:space="0" w:color="auto"/>
              <w:left w:val="single" w:sz="12" w:space="0" w:color="auto"/>
              <w:bottom w:val="single" w:sz="4" w:space="0" w:color="auto"/>
              <w:right w:val="single" w:sz="4" w:space="0" w:color="auto"/>
            </w:tcBorders>
            <w:shd w:val="clear" w:color="auto" w:fill="auto"/>
            <w:vAlign w:val="center"/>
          </w:tcPr>
          <w:p w14:paraId="7D4EFC28" w14:textId="77777777" w:rsidR="00A11E04" w:rsidRPr="00A11E04" w:rsidRDefault="00A11E04" w:rsidP="00A11E04">
            <w:pPr>
              <w:adjustRightInd w:val="0"/>
              <w:snapToGrid w:val="0"/>
              <w:spacing w:line="280" w:lineRule="exact"/>
              <w:rPr>
                <w:rFonts w:ascii="仿宋" w:eastAsia="仿宋" w:hAnsi="仿宋"/>
                <w:snapToGrid w:val="0"/>
                <w:spacing w:val="0"/>
                <w:kern w:val="0"/>
                <w:sz w:val="21"/>
                <w:szCs w:val="24"/>
              </w:rPr>
            </w:pPr>
            <w:r w:rsidRPr="00A11E04">
              <w:rPr>
                <w:rFonts w:ascii="仿宋" w:eastAsia="仿宋" w:hAnsi="仿宋" w:hint="eastAsia"/>
                <w:snapToGrid w:val="0"/>
                <w:spacing w:val="0"/>
                <w:kern w:val="0"/>
                <w:sz w:val="21"/>
                <w:szCs w:val="24"/>
              </w:rPr>
              <w:t>国家规划布局重点软件企业</w:t>
            </w:r>
          </w:p>
        </w:tc>
        <w:tc>
          <w:tcPr>
            <w:tcW w:w="649" w:type="pct"/>
            <w:tcBorders>
              <w:top w:val="single" w:sz="6" w:space="0" w:color="auto"/>
              <w:left w:val="single" w:sz="4" w:space="0" w:color="auto"/>
              <w:bottom w:val="single" w:sz="4" w:space="0" w:color="auto"/>
              <w:right w:val="single" w:sz="4" w:space="0" w:color="auto"/>
            </w:tcBorders>
            <w:shd w:val="clear" w:color="auto" w:fill="auto"/>
            <w:vAlign w:val="center"/>
          </w:tcPr>
          <w:p w14:paraId="5A2C844A" w14:textId="5FBF4909" w:rsidR="00A11E04" w:rsidRPr="00A11E04" w:rsidRDefault="003057BD" w:rsidP="00A11E04">
            <w:pPr>
              <w:adjustRightInd w:val="0"/>
              <w:snapToGrid w:val="0"/>
              <w:spacing w:line="280" w:lineRule="exact"/>
              <w:jc w:val="center"/>
              <w:rPr>
                <w:rFonts w:ascii="仿宋" w:eastAsia="仿宋" w:hAnsi="仿宋"/>
                <w:snapToGrid w:val="0"/>
                <w:spacing w:val="0"/>
                <w:kern w:val="0"/>
                <w:sz w:val="21"/>
                <w:szCs w:val="24"/>
              </w:rPr>
            </w:pPr>
            <w:sdt>
              <w:sdtPr>
                <w:rPr>
                  <w:rFonts w:ascii="宋体" w:eastAsia="宋体" w:hAnsi="宋体" w:hint="eastAsia"/>
                  <w:sz w:val="21"/>
                  <w:szCs w:val="21"/>
                </w:rPr>
                <w:id w:val="-579143839"/>
                <w15:appearance w15:val="hidden"/>
                <w14:checkbox>
                  <w14:checked w14:val="0"/>
                  <w14:checkedState w14:val="0052" w14:font="Wingdings 2"/>
                  <w14:uncheckedState w14:val="2610" w14:font="MS Gothic"/>
                </w14:checkbox>
              </w:sdtPr>
              <w:sdtContent>
                <w:r>
                  <w:rPr>
                    <w:rFonts w:ascii="MS Gothic" w:eastAsia="MS Gothic" w:hAnsi="MS Gothic" w:hint="eastAsia"/>
                    <w:sz w:val="21"/>
                    <w:szCs w:val="21"/>
                  </w:rPr>
                  <w:t>☐</w:t>
                </w:r>
              </w:sdtContent>
            </w:sdt>
            <w:r w:rsidR="00A11E04" w:rsidRPr="00A11E04">
              <w:rPr>
                <w:rFonts w:ascii="仿宋" w:eastAsia="仿宋" w:hAnsi="仿宋" w:hint="eastAsia"/>
                <w:snapToGrid w:val="0"/>
                <w:spacing w:val="0"/>
                <w:kern w:val="0"/>
                <w:sz w:val="21"/>
                <w:szCs w:val="24"/>
              </w:rPr>
              <w:t>是</w:t>
            </w:r>
          </w:p>
        </w:tc>
        <w:tc>
          <w:tcPr>
            <w:tcW w:w="1243" w:type="pct"/>
            <w:gridSpan w:val="3"/>
            <w:tcBorders>
              <w:top w:val="single" w:sz="6" w:space="0" w:color="auto"/>
              <w:left w:val="single" w:sz="4" w:space="0" w:color="auto"/>
              <w:bottom w:val="single" w:sz="4" w:space="0" w:color="auto"/>
              <w:right w:val="single" w:sz="4" w:space="0" w:color="auto"/>
            </w:tcBorders>
            <w:shd w:val="clear" w:color="auto" w:fill="auto"/>
            <w:vAlign w:val="center"/>
          </w:tcPr>
          <w:p w14:paraId="78DBEB2A" w14:textId="77777777" w:rsidR="00A11E04" w:rsidRPr="00A11E04" w:rsidRDefault="00A11E04" w:rsidP="00A11E04">
            <w:pPr>
              <w:adjustRightInd w:val="0"/>
              <w:snapToGrid w:val="0"/>
              <w:spacing w:line="280" w:lineRule="exact"/>
              <w:jc w:val="center"/>
              <w:rPr>
                <w:rFonts w:ascii="仿宋" w:eastAsia="仿宋" w:hAnsi="仿宋"/>
                <w:snapToGrid w:val="0"/>
                <w:spacing w:val="0"/>
                <w:kern w:val="0"/>
                <w:sz w:val="21"/>
                <w:szCs w:val="24"/>
              </w:rPr>
            </w:pPr>
          </w:p>
        </w:tc>
        <w:tc>
          <w:tcPr>
            <w:tcW w:w="1366" w:type="pct"/>
            <w:gridSpan w:val="2"/>
            <w:tcBorders>
              <w:top w:val="single" w:sz="6" w:space="0" w:color="auto"/>
              <w:left w:val="single" w:sz="4" w:space="0" w:color="auto"/>
              <w:bottom w:val="single" w:sz="4" w:space="0" w:color="auto"/>
            </w:tcBorders>
            <w:shd w:val="clear" w:color="auto" w:fill="auto"/>
            <w:vAlign w:val="center"/>
          </w:tcPr>
          <w:p w14:paraId="27D993C2" w14:textId="77777777" w:rsidR="00A11E04" w:rsidRPr="00A11E04" w:rsidRDefault="00A11E04" w:rsidP="00A11E04">
            <w:pPr>
              <w:adjustRightInd w:val="0"/>
              <w:snapToGrid w:val="0"/>
              <w:spacing w:line="280" w:lineRule="exact"/>
              <w:jc w:val="center"/>
              <w:rPr>
                <w:rFonts w:ascii="仿宋" w:eastAsia="仿宋" w:hAnsi="仿宋"/>
                <w:snapToGrid w:val="0"/>
                <w:spacing w:val="0"/>
                <w:kern w:val="0"/>
                <w:sz w:val="21"/>
                <w:szCs w:val="24"/>
              </w:rPr>
            </w:pPr>
            <w:r w:rsidRPr="00A11E04">
              <w:rPr>
                <w:rFonts w:ascii="仿宋" w:eastAsia="仿宋" w:hAnsi="仿宋" w:hint="eastAsia"/>
                <w:snapToGrid w:val="0"/>
                <w:spacing w:val="0"/>
                <w:kern w:val="0"/>
                <w:sz w:val="21"/>
                <w:szCs w:val="24"/>
              </w:rPr>
              <w:t>—</w:t>
            </w:r>
          </w:p>
        </w:tc>
      </w:tr>
      <w:tr w:rsidR="00A11E04" w:rsidRPr="00A11E04" w14:paraId="54531F0B" w14:textId="77777777" w:rsidTr="00A11E04">
        <w:tblPrEx>
          <w:tblBorders>
            <w:insideH w:val="single" w:sz="8" w:space="0" w:color="auto"/>
            <w:insideV w:val="single" w:sz="8" w:space="0" w:color="auto"/>
          </w:tblBorders>
        </w:tblPrEx>
        <w:trPr>
          <w:trHeight w:val="395"/>
          <w:jc w:val="center"/>
        </w:trPr>
        <w:tc>
          <w:tcPr>
            <w:tcW w:w="1742" w:type="pct"/>
            <w:gridSpan w:val="2"/>
            <w:tcBorders>
              <w:top w:val="single" w:sz="4" w:space="0" w:color="auto"/>
              <w:left w:val="single" w:sz="12" w:space="0" w:color="auto"/>
              <w:bottom w:val="single" w:sz="4" w:space="0" w:color="auto"/>
              <w:right w:val="single" w:sz="4" w:space="0" w:color="auto"/>
            </w:tcBorders>
            <w:shd w:val="clear" w:color="auto" w:fill="auto"/>
            <w:vAlign w:val="center"/>
          </w:tcPr>
          <w:p w14:paraId="49472CA7" w14:textId="77777777" w:rsidR="00A11E04" w:rsidRPr="00A11E04" w:rsidRDefault="00A11E04" w:rsidP="00A11E04">
            <w:pPr>
              <w:adjustRightInd w:val="0"/>
              <w:snapToGrid w:val="0"/>
              <w:spacing w:line="280" w:lineRule="exact"/>
              <w:rPr>
                <w:rFonts w:ascii="仿宋" w:eastAsia="仿宋" w:hAnsi="仿宋"/>
                <w:snapToGrid w:val="0"/>
                <w:spacing w:val="0"/>
                <w:kern w:val="0"/>
                <w:sz w:val="21"/>
                <w:szCs w:val="24"/>
              </w:rPr>
            </w:pPr>
            <w:r w:rsidRPr="00A11E04">
              <w:rPr>
                <w:rFonts w:ascii="仿宋" w:eastAsia="仿宋" w:hAnsi="仿宋" w:hint="eastAsia"/>
                <w:snapToGrid w:val="0"/>
                <w:spacing w:val="0"/>
                <w:kern w:val="0"/>
                <w:sz w:val="21"/>
                <w:szCs w:val="24"/>
              </w:rPr>
              <w:t>国家集成电路设计企业</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14:paraId="4A88D277" w14:textId="57A79F9E" w:rsidR="00A11E04" w:rsidRPr="00A11E04" w:rsidRDefault="003057BD" w:rsidP="00A11E04">
            <w:pPr>
              <w:adjustRightInd w:val="0"/>
              <w:snapToGrid w:val="0"/>
              <w:spacing w:line="280" w:lineRule="exact"/>
              <w:jc w:val="center"/>
              <w:rPr>
                <w:rFonts w:ascii="仿宋" w:eastAsia="仿宋" w:hAnsi="仿宋"/>
                <w:snapToGrid w:val="0"/>
                <w:spacing w:val="0"/>
                <w:kern w:val="0"/>
                <w:sz w:val="21"/>
                <w:szCs w:val="24"/>
              </w:rPr>
            </w:pPr>
            <w:sdt>
              <w:sdtPr>
                <w:rPr>
                  <w:rFonts w:ascii="宋体" w:eastAsia="宋体" w:hAnsi="宋体" w:hint="eastAsia"/>
                  <w:sz w:val="21"/>
                  <w:szCs w:val="21"/>
                </w:rPr>
                <w:id w:val="-1437126923"/>
                <w15:appearance w15:val="hidden"/>
                <w14:checkbox>
                  <w14:checked w14:val="0"/>
                  <w14:checkedState w14:val="0052" w14:font="Wingdings 2"/>
                  <w14:uncheckedState w14:val="2610" w14:font="MS Gothic"/>
                </w14:checkbox>
              </w:sdtPr>
              <w:sdtContent>
                <w:r>
                  <w:rPr>
                    <w:rFonts w:ascii="MS Gothic" w:eastAsia="MS Gothic" w:hAnsi="MS Gothic" w:hint="eastAsia"/>
                    <w:sz w:val="21"/>
                    <w:szCs w:val="21"/>
                  </w:rPr>
                  <w:t>☐</w:t>
                </w:r>
              </w:sdtContent>
            </w:sdt>
            <w:r w:rsidR="00A11E04" w:rsidRPr="00A11E04">
              <w:rPr>
                <w:rFonts w:ascii="仿宋" w:eastAsia="仿宋" w:hAnsi="仿宋" w:hint="eastAsia"/>
                <w:snapToGrid w:val="0"/>
                <w:spacing w:val="0"/>
                <w:kern w:val="0"/>
                <w:sz w:val="21"/>
                <w:szCs w:val="24"/>
              </w:rPr>
              <w:t>是</w:t>
            </w:r>
          </w:p>
        </w:tc>
        <w:tc>
          <w:tcPr>
            <w:tcW w:w="12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DFF0A3A" w14:textId="77777777" w:rsidR="00A11E04" w:rsidRPr="00A11E04" w:rsidRDefault="00A11E04" w:rsidP="00A11E04">
            <w:pPr>
              <w:adjustRightInd w:val="0"/>
              <w:snapToGrid w:val="0"/>
              <w:spacing w:line="280" w:lineRule="exact"/>
              <w:jc w:val="center"/>
              <w:rPr>
                <w:rFonts w:ascii="仿宋" w:eastAsia="仿宋" w:hAnsi="仿宋"/>
                <w:snapToGrid w:val="0"/>
                <w:spacing w:val="0"/>
                <w:kern w:val="0"/>
                <w:sz w:val="21"/>
                <w:szCs w:val="24"/>
              </w:rPr>
            </w:pPr>
          </w:p>
        </w:tc>
        <w:tc>
          <w:tcPr>
            <w:tcW w:w="1366" w:type="pct"/>
            <w:gridSpan w:val="2"/>
            <w:tcBorders>
              <w:top w:val="single" w:sz="4" w:space="0" w:color="auto"/>
              <w:left w:val="single" w:sz="4" w:space="0" w:color="auto"/>
              <w:bottom w:val="single" w:sz="4" w:space="0" w:color="auto"/>
            </w:tcBorders>
            <w:shd w:val="clear" w:color="auto" w:fill="auto"/>
            <w:vAlign w:val="center"/>
          </w:tcPr>
          <w:p w14:paraId="3C383B99" w14:textId="77777777" w:rsidR="00A11E04" w:rsidRPr="00A11E04" w:rsidRDefault="00A11E04" w:rsidP="00A11E04">
            <w:pPr>
              <w:adjustRightInd w:val="0"/>
              <w:snapToGrid w:val="0"/>
              <w:spacing w:line="280" w:lineRule="exact"/>
              <w:jc w:val="center"/>
              <w:rPr>
                <w:rFonts w:ascii="仿宋" w:eastAsia="仿宋" w:hAnsi="仿宋"/>
                <w:snapToGrid w:val="0"/>
                <w:spacing w:val="0"/>
                <w:kern w:val="0"/>
                <w:sz w:val="21"/>
                <w:szCs w:val="24"/>
              </w:rPr>
            </w:pPr>
            <w:r w:rsidRPr="00A11E04">
              <w:rPr>
                <w:rFonts w:ascii="仿宋" w:eastAsia="仿宋" w:hAnsi="仿宋" w:hint="eastAsia"/>
                <w:snapToGrid w:val="0"/>
                <w:spacing w:val="0"/>
                <w:kern w:val="0"/>
                <w:sz w:val="21"/>
                <w:szCs w:val="24"/>
              </w:rPr>
              <w:t>—</w:t>
            </w:r>
          </w:p>
        </w:tc>
      </w:tr>
      <w:tr w:rsidR="00A11E04" w:rsidRPr="00A11E04" w14:paraId="37231C2E" w14:textId="77777777" w:rsidTr="00A11E04">
        <w:tblPrEx>
          <w:tblBorders>
            <w:insideH w:val="single" w:sz="8" w:space="0" w:color="auto"/>
            <w:insideV w:val="single" w:sz="8" w:space="0" w:color="auto"/>
          </w:tblBorders>
        </w:tblPrEx>
        <w:trPr>
          <w:trHeight w:val="409"/>
          <w:jc w:val="center"/>
        </w:trPr>
        <w:tc>
          <w:tcPr>
            <w:tcW w:w="1742" w:type="pct"/>
            <w:gridSpan w:val="2"/>
            <w:tcBorders>
              <w:top w:val="single" w:sz="4" w:space="0" w:color="auto"/>
              <w:left w:val="single" w:sz="12" w:space="0" w:color="auto"/>
              <w:bottom w:val="single" w:sz="4" w:space="0" w:color="auto"/>
              <w:right w:val="single" w:sz="4" w:space="0" w:color="auto"/>
            </w:tcBorders>
            <w:shd w:val="clear" w:color="auto" w:fill="auto"/>
            <w:vAlign w:val="center"/>
          </w:tcPr>
          <w:p w14:paraId="13DAC742" w14:textId="77777777" w:rsidR="00A11E04" w:rsidRPr="00A11E04" w:rsidRDefault="00A11E04" w:rsidP="00A11E04">
            <w:pPr>
              <w:adjustRightInd w:val="0"/>
              <w:snapToGrid w:val="0"/>
              <w:spacing w:line="280" w:lineRule="exact"/>
              <w:rPr>
                <w:rFonts w:ascii="仿宋" w:eastAsia="仿宋" w:hAnsi="仿宋"/>
                <w:snapToGrid w:val="0"/>
                <w:spacing w:val="0"/>
                <w:kern w:val="0"/>
                <w:sz w:val="21"/>
                <w:szCs w:val="24"/>
              </w:rPr>
            </w:pPr>
            <w:r w:rsidRPr="00A11E04">
              <w:rPr>
                <w:rFonts w:ascii="仿宋" w:eastAsia="仿宋" w:hAnsi="仿宋" w:hint="eastAsia"/>
                <w:snapToGrid w:val="0"/>
                <w:spacing w:val="0"/>
                <w:kern w:val="0"/>
                <w:sz w:val="21"/>
                <w:szCs w:val="24"/>
              </w:rPr>
              <w:t>省规划布局重点软件企业</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14:paraId="4B1AF5C9" w14:textId="5A58B5D7" w:rsidR="00A11E04" w:rsidRPr="00A11E04" w:rsidRDefault="003057BD" w:rsidP="00A11E04">
            <w:pPr>
              <w:adjustRightInd w:val="0"/>
              <w:snapToGrid w:val="0"/>
              <w:spacing w:line="280" w:lineRule="exact"/>
              <w:jc w:val="center"/>
              <w:rPr>
                <w:rFonts w:ascii="仿宋" w:eastAsia="仿宋" w:hAnsi="仿宋"/>
                <w:snapToGrid w:val="0"/>
                <w:spacing w:val="0"/>
                <w:kern w:val="0"/>
                <w:sz w:val="21"/>
                <w:szCs w:val="24"/>
              </w:rPr>
            </w:pPr>
            <w:sdt>
              <w:sdtPr>
                <w:rPr>
                  <w:rFonts w:ascii="宋体" w:eastAsia="宋体" w:hAnsi="宋体" w:hint="eastAsia"/>
                  <w:sz w:val="21"/>
                  <w:szCs w:val="21"/>
                </w:rPr>
                <w:id w:val="1992134609"/>
                <w15:appearance w15:val="hidden"/>
                <w14:checkbox>
                  <w14:checked w14:val="0"/>
                  <w14:checkedState w14:val="0052" w14:font="Wingdings 2"/>
                  <w14:uncheckedState w14:val="2610" w14:font="MS Gothic"/>
                </w14:checkbox>
              </w:sdtPr>
              <w:sdtContent>
                <w:r>
                  <w:rPr>
                    <w:rFonts w:ascii="MS Gothic" w:eastAsia="MS Gothic" w:hAnsi="MS Gothic" w:hint="eastAsia"/>
                    <w:sz w:val="21"/>
                    <w:szCs w:val="21"/>
                  </w:rPr>
                  <w:t>☐</w:t>
                </w:r>
              </w:sdtContent>
            </w:sdt>
            <w:r w:rsidR="00A11E04" w:rsidRPr="00A11E04">
              <w:rPr>
                <w:rFonts w:ascii="仿宋" w:eastAsia="仿宋" w:hAnsi="仿宋" w:hint="eastAsia"/>
                <w:snapToGrid w:val="0"/>
                <w:spacing w:val="0"/>
                <w:kern w:val="0"/>
                <w:sz w:val="21"/>
                <w:szCs w:val="24"/>
              </w:rPr>
              <w:t>是</w:t>
            </w:r>
          </w:p>
        </w:tc>
        <w:tc>
          <w:tcPr>
            <w:tcW w:w="12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453EC72" w14:textId="77777777" w:rsidR="00A11E04" w:rsidRPr="00A11E04" w:rsidRDefault="00A11E04" w:rsidP="00A11E04">
            <w:pPr>
              <w:adjustRightInd w:val="0"/>
              <w:snapToGrid w:val="0"/>
              <w:spacing w:line="280" w:lineRule="exact"/>
              <w:jc w:val="center"/>
              <w:rPr>
                <w:rFonts w:ascii="仿宋" w:eastAsia="仿宋" w:hAnsi="仿宋"/>
                <w:snapToGrid w:val="0"/>
                <w:spacing w:val="0"/>
                <w:kern w:val="0"/>
                <w:sz w:val="21"/>
                <w:szCs w:val="24"/>
              </w:rPr>
            </w:pPr>
          </w:p>
        </w:tc>
        <w:tc>
          <w:tcPr>
            <w:tcW w:w="1366" w:type="pct"/>
            <w:gridSpan w:val="2"/>
            <w:tcBorders>
              <w:top w:val="single" w:sz="4" w:space="0" w:color="auto"/>
              <w:left w:val="single" w:sz="4" w:space="0" w:color="auto"/>
              <w:bottom w:val="single" w:sz="4" w:space="0" w:color="auto"/>
            </w:tcBorders>
            <w:shd w:val="clear" w:color="auto" w:fill="auto"/>
            <w:vAlign w:val="center"/>
          </w:tcPr>
          <w:p w14:paraId="02A2B5BF" w14:textId="77777777" w:rsidR="00A11E04" w:rsidRPr="00A11E04" w:rsidRDefault="00A11E04" w:rsidP="00A11E04">
            <w:pPr>
              <w:adjustRightInd w:val="0"/>
              <w:snapToGrid w:val="0"/>
              <w:spacing w:line="280" w:lineRule="exact"/>
              <w:jc w:val="center"/>
              <w:rPr>
                <w:rFonts w:ascii="仿宋" w:eastAsia="仿宋" w:hAnsi="仿宋"/>
                <w:snapToGrid w:val="0"/>
                <w:spacing w:val="0"/>
                <w:kern w:val="0"/>
                <w:sz w:val="21"/>
                <w:szCs w:val="24"/>
              </w:rPr>
            </w:pPr>
          </w:p>
        </w:tc>
      </w:tr>
      <w:tr w:rsidR="00A11E04" w:rsidRPr="00A11E04" w14:paraId="21829549" w14:textId="77777777" w:rsidTr="00A11E04">
        <w:tblPrEx>
          <w:tblBorders>
            <w:insideH w:val="single" w:sz="8" w:space="0" w:color="auto"/>
            <w:insideV w:val="single" w:sz="8" w:space="0" w:color="auto"/>
          </w:tblBorders>
        </w:tblPrEx>
        <w:trPr>
          <w:trHeight w:val="409"/>
          <w:jc w:val="center"/>
        </w:trPr>
        <w:tc>
          <w:tcPr>
            <w:tcW w:w="1742" w:type="pct"/>
            <w:gridSpan w:val="2"/>
            <w:tcBorders>
              <w:top w:val="single" w:sz="4" w:space="0" w:color="auto"/>
              <w:left w:val="single" w:sz="12" w:space="0" w:color="auto"/>
              <w:bottom w:val="single" w:sz="4" w:space="0" w:color="auto"/>
              <w:right w:val="single" w:sz="4" w:space="0" w:color="auto"/>
            </w:tcBorders>
            <w:shd w:val="clear" w:color="auto" w:fill="auto"/>
            <w:vAlign w:val="center"/>
          </w:tcPr>
          <w:p w14:paraId="58FCE89A" w14:textId="77777777" w:rsidR="00A11E04" w:rsidRPr="00A11E04" w:rsidRDefault="00A11E04" w:rsidP="00A11E04">
            <w:pPr>
              <w:adjustRightInd w:val="0"/>
              <w:snapToGrid w:val="0"/>
              <w:spacing w:line="280" w:lineRule="exact"/>
              <w:rPr>
                <w:rFonts w:ascii="仿宋" w:eastAsia="仿宋" w:hAnsi="仿宋"/>
                <w:snapToGrid w:val="0"/>
                <w:spacing w:val="0"/>
                <w:kern w:val="0"/>
                <w:sz w:val="21"/>
                <w:szCs w:val="24"/>
              </w:rPr>
            </w:pPr>
            <w:r w:rsidRPr="00A11E04">
              <w:rPr>
                <w:rFonts w:ascii="仿宋" w:eastAsia="仿宋" w:hAnsi="仿宋" w:hint="eastAsia"/>
                <w:snapToGrid w:val="0"/>
                <w:spacing w:val="0"/>
                <w:kern w:val="0"/>
                <w:sz w:val="21"/>
                <w:szCs w:val="24"/>
              </w:rPr>
              <w:t>国家高新技术企业</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14:paraId="79744F42" w14:textId="6682AB97" w:rsidR="00A11E04" w:rsidRPr="00A11E04" w:rsidRDefault="003057BD" w:rsidP="00A11E04">
            <w:pPr>
              <w:adjustRightInd w:val="0"/>
              <w:snapToGrid w:val="0"/>
              <w:spacing w:line="280" w:lineRule="exact"/>
              <w:jc w:val="center"/>
              <w:rPr>
                <w:rFonts w:ascii="仿宋" w:eastAsia="仿宋" w:hAnsi="仿宋"/>
                <w:snapToGrid w:val="0"/>
                <w:spacing w:val="0"/>
                <w:kern w:val="0"/>
                <w:sz w:val="21"/>
                <w:szCs w:val="24"/>
              </w:rPr>
            </w:pPr>
            <w:sdt>
              <w:sdtPr>
                <w:rPr>
                  <w:rFonts w:ascii="宋体" w:eastAsia="宋体" w:hAnsi="宋体" w:hint="eastAsia"/>
                  <w:sz w:val="21"/>
                  <w:szCs w:val="21"/>
                </w:rPr>
                <w:id w:val="-975916719"/>
                <w15:appearance w15:val="hidden"/>
                <w14:checkbox>
                  <w14:checked w14:val="0"/>
                  <w14:checkedState w14:val="0052" w14:font="Wingdings 2"/>
                  <w14:uncheckedState w14:val="2610" w14:font="MS Gothic"/>
                </w14:checkbox>
              </w:sdtPr>
              <w:sdtContent>
                <w:r>
                  <w:rPr>
                    <w:rFonts w:ascii="MS Gothic" w:eastAsia="MS Gothic" w:hAnsi="MS Gothic" w:hint="eastAsia"/>
                    <w:sz w:val="21"/>
                    <w:szCs w:val="21"/>
                  </w:rPr>
                  <w:t>☐</w:t>
                </w:r>
              </w:sdtContent>
            </w:sdt>
            <w:r w:rsidR="00A11E04" w:rsidRPr="00A11E04">
              <w:rPr>
                <w:rFonts w:ascii="仿宋" w:eastAsia="仿宋" w:hAnsi="仿宋" w:hint="eastAsia"/>
                <w:snapToGrid w:val="0"/>
                <w:spacing w:val="0"/>
                <w:kern w:val="0"/>
                <w:sz w:val="21"/>
                <w:szCs w:val="24"/>
              </w:rPr>
              <w:t>是</w:t>
            </w:r>
          </w:p>
        </w:tc>
        <w:tc>
          <w:tcPr>
            <w:tcW w:w="12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E1185B8" w14:textId="77777777" w:rsidR="00A11E04" w:rsidRPr="00A11E04" w:rsidRDefault="00A11E04" w:rsidP="00A11E04">
            <w:pPr>
              <w:adjustRightInd w:val="0"/>
              <w:snapToGrid w:val="0"/>
              <w:spacing w:line="280" w:lineRule="exact"/>
              <w:jc w:val="center"/>
              <w:rPr>
                <w:rFonts w:ascii="仿宋" w:eastAsia="仿宋" w:hAnsi="仿宋"/>
                <w:snapToGrid w:val="0"/>
                <w:spacing w:val="0"/>
                <w:kern w:val="0"/>
                <w:sz w:val="21"/>
                <w:szCs w:val="24"/>
              </w:rPr>
            </w:pPr>
          </w:p>
        </w:tc>
        <w:tc>
          <w:tcPr>
            <w:tcW w:w="1366" w:type="pct"/>
            <w:gridSpan w:val="2"/>
            <w:tcBorders>
              <w:top w:val="single" w:sz="4" w:space="0" w:color="auto"/>
              <w:left w:val="single" w:sz="4" w:space="0" w:color="auto"/>
              <w:bottom w:val="single" w:sz="4" w:space="0" w:color="auto"/>
            </w:tcBorders>
            <w:shd w:val="clear" w:color="auto" w:fill="auto"/>
            <w:vAlign w:val="center"/>
          </w:tcPr>
          <w:p w14:paraId="0143CFAB" w14:textId="77777777" w:rsidR="00A11E04" w:rsidRPr="00A11E04" w:rsidRDefault="00A11E04" w:rsidP="00A11E04">
            <w:pPr>
              <w:adjustRightInd w:val="0"/>
              <w:snapToGrid w:val="0"/>
              <w:spacing w:line="280" w:lineRule="exact"/>
              <w:jc w:val="center"/>
              <w:rPr>
                <w:rFonts w:ascii="仿宋" w:eastAsia="仿宋" w:hAnsi="仿宋"/>
                <w:snapToGrid w:val="0"/>
                <w:spacing w:val="0"/>
                <w:kern w:val="0"/>
                <w:sz w:val="21"/>
                <w:szCs w:val="24"/>
              </w:rPr>
            </w:pPr>
          </w:p>
        </w:tc>
      </w:tr>
      <w:tr w:rsidR="00A11E04" w:rsidRPr="00A11E04" w14:paraId="3B94CD80" w14:textId="77777777" w:rsidTr="00A11E04">
        <w:tblPrEx>
          <w:tblBorders>
            <w:insideH w:val="single" w:sz="8" w:space="0" w:color="auto"/>
            <w:insideV w:val="single" w:sz="8" w:space="0" w:color="auto"/>
          </w:tblBorders>
        </w:tblPrEx>
        <w:trPr>
          <w:trHeight w:val="409"/>
          <w:jc w:val="center"/>
        </w:trPr>
        <w:tc>
          <w:tcPr>
            <w:tcW w:w="1742" w:type="pct"/>
            <w:gridSpan w:val="2"/>
            <w:tcBorders>
              <w:top w:val="single" w:sz="4" w:space="0" w:color="auto"/>
              <w:left w:val="single" w:sz="12" w:space="0" w:color="auto"/>
              <w:bottom w:val="single" w:sz="4" w:space="0" w:color="auto"/>
              <w:right w:val="single" w:sz="4" w:space="0" w:color="auto"/>
            </w:tcBorders>
            <w:shd w:val="clear" w:color="auto" w:fill="auto"/>
            <w:vAlign w:val="center"/>
          </w:tcPr>
          <w:p w14:paraId="29A5D3E9" w14:textId="77777777" w:rsidR="00A11E04" w:rsidRPr="00A11E04" w:rsidRDefault="00A11E04" w:rsidP="00A11E04">
            <w:pPr>
              <w:adjustRightInd w:val="0"/>
              <w:snapToGrid w:val="0"/>
              <w:spacing w:line="280" w:lineRule="exact"/>
              <w:rPr>
                <w:rFonts w:ascii="仿宋" w:eastAsia="仿宋" w:hAnsi="仿宋"/>
                <w:snapToGrid w:val="0"/>
                <w:spacing w:val="0"/>
                <w:kern w:val="0"/>
                <w:sz w:val="21"/>
                <w:szCs w:val="24"/>
              </w:rPr>
            </w:pPr>
            <w:r w:rsidRPr="00A11E04">
              <w:rPr>
                <w:rFonts w:ascii="仿宋" w:eastAsia="仿宋" w:hAnsi="仿宋" w:hint="eastAsia"/>
                <w:snapToGrid w:val="0"/>
                <w:spacing w:val="0"/>
                <w:kern w:val="0"/>
                <w:sz w:val="21"/>
                <w:szCs w:val="24"/>
              </w:rPr>
              <w:t>省高新技术企业</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14:paraId="59BF4E13" w14:textId="1AA248EA" w:rsidR="00A11E04" w:rsidRPr="00A11E04" w:rsidRDefault="003057BD" w:rsidP="00A11E04">
            <w:pPr>
              <w:adjustRightInd w:val="0"/>
              <w:snapToGrid w:val="0"/>
              <w:spacing w:line="280" w:lineRule="exact"/>
              <w:jc w:val="center"/>
              <w:rPr>
                <w:rFonts w:ascii="仿宋" w:eastAsia="仿宋" w:hAnsi="仿宋"/>
                <w:snapToGrid w:val="0"/>
                <w:spacing w:val="0"/>
                <w:kern w:val="0"/>
                <w:sz w:val="21"/>
                <w:szCs w:val="24"/>
              </w:rPr>
            </w:pPr>
            <w:sdt>
              <w:sdtPr>
                <w:rPr>
                  <w:rFonts w:ascii="宋体" w:eastAsia="宋体" w:hAnsi="宋体" w:hint="eastAsia"/>
                  <w:sz w:val="21"/>
                  <w:szCs w:val="21"/>
                </w:rPr>
                <w:id w:val="2106152318"/>
                <w15:appearance w15:val="hidden"/>
                <w14:checkbox>
                  <w14:checked w14:val="0"/>
                  <w14:checkedState w14:val="0052" w14:font="Wingdings 2"/>
                  <w14:uncheckedState w14:val="2610" w14:font="MS Gothic"/>
                </w14:checkbox>
              </w:sdtPr>
              <w:sdtContent>
                <w:r>
                  <w:rPr>
                    <w:rFonts w:ascii="MS Gothic" w:eastAsia="MS Gothic" w:hAnsi="MS Gothic" w:hint="eastAsia"/>
                    <w:sz w:val="21"/>
                    <w:szCs w:val="21"/>
                  </w:rPr>
                  <w:t>☐</w:t>
                </w:r>
              </w:sdtContent>
            </w:sdt>
            <w:r w:rsidR="00A11E04" w:rsidRPr="00A11E04">
              <w:rPr>
                <w:rFonts w:ascii="仿宋" w:eastAsia="仿宋" w:hAnsi="仿宋" w:hint="eastAsia"/>
                <w:snapToGrid w:val="0"/>
                <w:spacing w:val="0"/>
                <w:kern w:val="0"/>
                <w:sz w:val="21"/>
                <w:szCs w:val="24"/>
              </w:rPr>
              <w:t>是</w:t>
            </w:r>
          </w:p>
        </w:tc>
        <w:tc>
          <w:tcPr>
            <w:tcW w:w="12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B23087B" w14:textId="77777777" w:rsidR="00A11E04" w:rsidRPr="00A11E04" w:rsidRDefault="00A11E04" w:rsidP="00A11E04">
            <w:pPr>
              <w:adjustRightInd w:val="0"/>
              <w:snapToGrid w:val="0"/>
              <w:spacing w:line="280" w:lineRule="exact"/>
              <w:jc w:val="center"/>
              <w:rPr>
                <w:rFonts w:ascii="仿宋" w:eastAsia="仿宋" w:hAnsi="仿宋"/>
                <w:snapToGrid w:val="0"/>
                <w:spacing w:val="0"/>
                <w:kern w:val="0"/>
                <w:sz w:val="21"/>
                <w:szCs w:val="24"/>
              </w:rPr>
            </w:pPr>
          </w:p>
        </w:tc>
        <w:tc>
          <w:tcPr>
            <w:tcW w:w="1366" w:type="pct"/>
            <w:gridSpan w:val="2"/>
            <w:tcBorders>
              <w:top w:val="single" w:sz="4" w:space="0" w:color="auto"/>
              <w:left w:val="single" w:sz="4" w:space="0" w:color="auto"/>
              <w:bottom w:val="single" w:sz="4" w:space="0" w:color="auto"/>
            </w:tcBorders>
            <w:shd w:val="clear" w:color="auto" w:fill="auto"/>
            <w:vAlign w:val="center"/>
          </w:tcPr>
          <w:p w14:paraId="2A09231D" w14:textId="77777777" w:rsidR="00A11E04" w:rsidRPr="00A11E04" w:rsidRDefault="00A11E04" w:rsidP="00A11E04">
            <w:pPr>
              <w:adjustRightInd w:val="0"/>
              <w:snapToGrid w:val="0"/>
              <w:spacing w:line="280" w:lineRule="exact"/>
              <w:jc w:val="center"/>
              <w:rPr>
                <w:rFonts w:ascii="仿宋" w:eastAsia="仿宋" w:hAnsi="仿宋"/>
                <w:snapToGrid w:val="0"/>
                <w:spacing w:val="0"/>
                <w:kern w:val="0"/>
                <w:sz w:val="21"/>
                <w:szCs w:val="24"/>
              </w:rPr>
            </w:pPr>
          </w:p>
        </w:tc>
      </w:tr>
      <w:tr w:rsidR="00A11E04" w:rsidRPr="00A11E04" w14:paraId="2C4149AF" w14:textId="77777777" w:rsidTr="00A11E04">
        <w:tblPrEx>
          <w:tblBorders>
            <w:insideH w:val="single" w:sz="8" w:space="0" w:color="auto"/>
            <w:insideV w:val="single" w:sz="8" w:space="0" w:color="auto"/>
          </w:tblBorders>
        </w:tblPrEx>
        <w:trPr>
          <w:trHeight w:val="409"/>
          <w:jc w:val="center"/>
        </w:trPr>
        <w:tc>
          <w:tcPr>
            <w:tcW w:w="1742" w:type="pct"/>
            <w:gridSpan w:val="2"/>
            <w:tcBorders>
              <w:top w:val="single" w:sz="4" w:space="0" w:color="auto"/>
              <w:left w:val="single" w:sz="12" w:space="0" w:color="auto"/>
              <w:bottom w:val="single" w:sz="4" w:space="0" w:color="auto"/>
              <w:right w:val="single" w:sz="4" w:space="0" w:color="auto"/>
            </w:tcBorders>
            <w:shd w:val="clear" w:color="auto" w:fill="auto"/>
            <w:vAlign w:val="center"/>
          </w:tcPr>
          <w:p w14:paraId="569C89A8" w14:textId="77777777" w:rsidR="00A11E04" w:rsidRPr="00A11E04" w:rsidRDefault="00A11E04" w:rsidP="00A11E04">
            <w:pPr>
              <w:adjustRightInd w:val="0"/>
              <w:snapToGrid w:val="0"/>
              <w:spacing w:line="280" w:lineRule="exact"/>
              <w:rPr>
                <w:rFonts w:ascii="仿宋" w:eastAsia="仿宋" w:hAnsi="仿宋"/>
                <w:snapToGrid w:val="0"/>
                <w:spacing w:val="0"/>
                <w:kern w:val="0"/>
                <w:sz w:val="21"/>
                <w:szCs w:val="24"/>
              </w:rPr>
            </w:pPr>
            <w:r w:rsidRPr="00A11E04">
              <w:rPr>
                <w:rFonts w:ascii="仿宋" w:eastAsia="仿宋" w:hAnsi="仿宋" w:hint="eastAsia"/>
                <w:snapToGrid w:val="0"/>
                <w:spacing w:val="0"/>
                <w:kern w:val="0"/>
                <w:sz w:val="21"/>
                <w:szCs w:val="24"/>
              </w:rPr>
              <w:t>省软件企业技术中心</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14:paraId="4E59C9EC" w14:textId="59400E7C" w:rsidR="00A11E04" w:rsidRPr="00A11E04" w:rsidRDefault="003057BD" w:rsidP="00A11E04">
            <w:pPr>
              <w:adjustRightInd w:val="0"/>
              <w:snapToGrid w:val="0"/>
              <w:spacing w:line="280" w:lineRule="exact"/>
              <w:jc w:val="center"/>
              <w:rPr>
                <w:rFonts w:ascii="仿宋" w:eastAsia="仿宋" w:hAnsi="仿宋"/>
                <w:snapToGrid w:val="0"/>
                <w:spacing w:val="0"/>
                <w:kern w:val="0"/>
                <w:sz w:val="21"/>
                <w:szCs w:val="24"/>
              </w:rPr>
            </w:pPr>
            <w:sdt>
              <w:sdtPr>
                <w:rPr>
                  <w:rFonts w:ascii="宋体" w:eastAsia="宋体" w:hAnsi="宋体" w:hint="eastAsia"/>
                  <w:sz w:val="21"/>
                  <w:szCs w:val="21"/>
                </w:rPr>
                <w:id w:val="-506129988"/>
                <w15:appearance w15:val="hidden"/>
                <w14:checkbox>
                  <w14:checked w14:val="0"/>
                  <w14:checkedState w14:val="0052" w14:font="Wingdings 2"/>
                  <w14:uncheckedState w14:val="2610" w14:font="MS Gothic"/>
                </w14:checkbox>
              </w:sdtPr>
              <w:sdtContent>
                <w:r>
                  <w:rPr>
                    <w:rFonts w:ascii="MS Gothic" w:eastAsia="MS Gothic" w:hAnsi="MS Gothic" w:hint="eastAsia"/>
                    <w:sz w:val="21"/>
                    <w:szCs w:val="21"/>
                  </w:rPr>
                  <w:t>☐</w:t>
                </w:r>
              </w:sdtContent>
            </w:sdt>
            <w:r w:rsidR="00A11E04" w:rsidRPr="00A11E04">
              <w:rPr>
                <w:rFonts w:ascii="仿宋" w:eastAsia="仿宋" w:hAnsi="仿宋" w:hint="eastAsia"/>
                <w:snapToGrid w:val="0"/>
                <w:spacing w:val="0"/>
                <w:kern w:val="0"/>
                <w:sz w:val="21"/>
                <w:szCs w:val="24"/>
              </w:rPr>
              <w:t>是</w:t>
            </w:r>
          </w:p>
        </w:tc>
        <w:tc>
          <w:tcPr>
            <w:tcW w:w="12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5A43F0B" w14:textId="77777777" w:rsidR="00A11E04" w:rsidRPr="00A11E04" w:rsidRDefault="00A11E04" w:rsidP="00A11E04">
            <w:pPr>
              <w:adjustRightInd w:val="0"/>
              <w:snapToGrid w:val="0"/>
              <w:spacing w:line="280" w:lineRule="exact"/>
              <w:jc w:val="center"/>
              <w:rPr>
                <w:rFonts w:ascii="仿宋" w:eastAsia="仿宋" w:hAnsi="仿宋"/>
                <w:snapToGrid w:val="0"/>
                <w:spacing w:val="0"/>
                <w:kern w:val="0"/>
                <w:sz w:val="21"/>
                <w:szCs w:val="24"/>
              </w:rPr>
            </w:pPr>
          </w:p>
        </w:tc>
        <w:tc>
          <w:tcPr>
            <w:tcW w:w="1366" w:type="pct"/>
            <w:gridSpan w:val="2"/>
            <w:tcBorders>
              <w:top w:val="single" w:sz="4" w:space="0" w:color="auto"/>
              <w:left w:val="single" w:sz="4" w:space="0" w:color="auto"/>
              <w:bottom w:val="single" w:sz="4" w:space="0" w:color="auto"/>
            </w:tcBorders>
            <w:shd w:val="clear" w:color="auto" w:fill="auto"/>
            <w:vAlign w:val="center"/>
          </w:tcPr>
          <w:p w14:paraId="691380CE" w14:textId="77777777" w:rsidR="00A11E04" w:rsidRPr="00A11E04" w:rsidRDefault="00A11E04" w:rsidP="00A11E04">
            <w:pPr>
              <w:adjustRightInd w:val="0"/>
              <w:snapToGrid w:val="0"/>
              <w:spacing w:line="280" w:lineRule="exact"/>
              <w:jc w:val="center"/>
              <w:rPr>
                <w:rFonts w:ascii="仿宋" w:eastAsia="仿宋" w:hAnsi="仿宋"/>
                <w:snapToGrid w:val="0"/>
                <w:spacing w:val="0"/>
                <w:kern w:val="0"/>
                <w:sz w:val="21"/>
                <w:szCs w:val="24"/>
              </w:rPr>
            </w:pPr>
            <w:r w:rsidRPr="00A11E04">
              <w:rPr>
                <w:rFonts w:ascii="仿宋" w:eastAsia="仿宋" w:hAnsi="仿宋" w:hint="eastAsia"/>
                <w:snapToGrid w:val="0"/>
                <w:spacing w:val="0"/>
                <w:kern w:val="0"/>
                <w:sz w:val="21"/>
                <w:szCs w:val="24"/>
              </w:rPr>
              <w:t>—</w:t>
            </w:r>
          </w:p>
        </w:tc>
      </w:tr>
      <w:tr w:rsidR="00A11E04" w:rsidRPr="00A11E04" w14:paraId="609FCCED" w14:textId="77777777" w:rsidTr="00A11E04">
        <w:tblPrEx>
          <w:tblBorders>
            <w:insideH w:val="single" w:sz="8" w:space="0" w:color="auto"/>
            <w:insideV w:val="single" w:sz="8" w:space="0" w:color="auto"/>
          </w:tblBorders>
        </w:tblPrEx>
        <w:trPr>
          <w:trHeight w:val="381"/>
          <w:jc w:val="center"/>
        </w:trPr>
        <w:tc>
          <w:tcPr>
            <w:tcW w:w="1742" w:type="pct"/>
            <w:gridSpan w:val="2"/>
            <w:tcBorders>
              <w:top w:val="single" w:sz="4" w:space="0" w:color="auto"/>
              <w:left w:val="single" w:sz="12" w:space="0" w:color="auto"/>
              <w:bottom w:val="single" w:sz="4" w:space="0" w:color="auto"/>
              <w:right w:val="single" w:sz="4" w:space="0" w:color="auto"/>
            </w:tcBorders>
            <w:shd w:val="clear" w:color="auto" w:fill="auto"/>
            <w:vAlign w:val="center"/>
          </w:tcPr>
          <w:p w14:paraId="5FB49929" w14:textId="77777777" w:rsidR="00A11E04" w:rsidRPr="00A11E04" w:rsidRDefault="00A11E04" w:rsidP="00A11E04">
            <w:pPr>
              <w:adjustRightInd w:val="0"/>
              <w:snapToGrid w:val="0"/>
              <w:spacing w:line="280" w:lineRule="exact"/>
              <w:rPr>
                <w:rFonts w:ascii="仿宋" w:eastAsia="仿宋" w:hAnsi="仿宋"/>
                <w:snapToGrid w:val="0"/>
                <w:spacing w:val="0"/>
                <w:kern w:val="0"/>
                <w:sz w:val="21"/>
                <w:szCs w:val="24"/>
              </w:rPr>
            </w:pPr>
            <w:r w:rsidRPr="00A11E04">
              <w:rPr>
                <w:rFonts w:ascii="仿宋" w:eastAsia="仿宋" w:hAnsi="仿宋" w:hint="eastAsia"/>
                <w:snapToGrid w:val="0"/>
                <w:spacing w:val="0"/>
                <w:kern w:val="0"/>
                <w:sz w:val="21"/>
                <w:szCs w:val="24"/>
              </w:rPr>
              <w:t>企业联合研发创新中心</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14:paraId="2E64AAE3" w14:textId="783A4870" w:rsidR="00A11E04" w:rsidRPr="00A11E04" w:rsidRDefault="003057BD" w:rsidP="00A11E04">
            <w:pPr>
              <w:adjustRightInd w:val="0"/>
              <w:snapToGrid w:val="0"/>
              <w:spacing w:line="280" w:lineRule="exact"/>
              <w:jc w:val="center"/>
              <w:rPr>
                <w:rFonts w:ascii="仿宋" w:eastAsia="仿宋" w:hAnsi="仿宋"/>
                <w:snapToGrid w:val="0"/>
                <w:spacing w:val="0"/>
                <w:kern w:val="0"/>
                <w:sz w:val="21"/>
                <w:szCs w:val="24"/>
              </w:rPr>
            </w:pPr>
            <w:sdt>
              <w:sdtPr>
                <w:rPr>
                  <w:rFonts w:ascii="宋体" w:eastAsia="宋体" w:hAnsi="宋体" w:hint="eastAsia"/>
                  <w:sz w:val="21"/>
                  <w:szCs w:val="21"/>
                </w:rPr>
                <w:id w:val="1828776985"/>
                <w15:appearance w15:val="hidden"/>
                <w14:checkbox>
                  <w14:checked w14:val="0"/>
                  <w14:checkedState w14:val="0052" w14:font="Wingdings 2"/>
                  <w14:uncheckedState w14:val="2610" w14:font="MS Gothic"/>
                </w14:checkbox>
              </w:sdtPr>
              <w:sdtContent>
                <w:r>
                  <w:rPr>
                    <w:rFonts w:ascii="MS Gothic" w:eastAsia="MS Gothic" w:hAnsi="MS Gothic" w:hint="eastAsia"/>
                    <w:sz w:val="21"/>
                    <w:szCs w:val="21"/>
                  </w:rPr>
                  <w:t>☐</w:t>
                </w:r>
              </w:sdtContent>
            </w:sdt>
            <w:r w:rsidR="00A11E04" w:rsidRPr="00A11E04">
              <w:rPr>
                <w:rFonts w:ascii="仿宋" w:eastAsia="仿宋" w:hAnsi="仿宋" w:hint="eastAsia"/>
                <w:snapToGrid w:val="0"/>
                <w:spacing w:val="0"/>
                <w:kern w:val="0"/>
                <w:sz w:val="21"/>
                <w:szCs w:val="24"/>
              </w:rPr>
              <w:t>是</w:t>
            </w:r>
          </w:p>
        </w:tc>
        <w:tc>
          <w:tcPr>
            <w:tcW w:w="12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6FC9D01" w14:textId="77777777" w:rsidR="00A11E04" w:rsidRPr="00A11E04" w:rsidRDefault="00A11E04" w:rsidP="00A11E04">
            <w:pPr>
              <w:adjustRightInd w:val="0"/>
              <w:snapToGrid w:val="0"/>
              <w:spacing w:line="280" w:lineRule="exact"/>
              <w:jc w:val="center"/>
              <w:rPr>
                <w:rFonts w:ascii="仿宋" w:eastAsia="仿宋" w:hAnsi="仿宋"/>
                <w:snapToGrid w:val="0"/>
                <w:spacing w:val="0"/>
                <w:kern w:val="0"/>
                <w:sz w:val="21"/>
                <w:szCs w:val="24"/>
              </w:rPr>
            </w:pPr>
          </w:p>
        </w:tc>
        <w:tc>
          <w:tcPr>
            <w:tcW w:w="1366" w:type="pct"/>
            <w:gridSpan w:val="2"/>
            <w:tcBorders>
              <w:top w:val="single" w:sz="4" w:space="0" w:color="auto"/>
              <w:left w:val="single" w:sz="4" w:space="0" w:color="auto"/>
              <w:bottom w:val="single" w:sz="4" w:space="0" w:color="auto"/>
            </w:tcBorders>
            <w:shd w:val="clear" w:color="auto" w:fill="auto"/>
            <w:vAlign w:val="center"/>
          </w:tcPr>
          <w:p w14:paraId="042027B4" w14:textId="77777777" w:rsidR="00A11E04" w:rsidRPr="00A11E04" w:rsidRDefault="00A11E04" w:rsidP="00A11E04">
            <w:pPr>
              <w:adjustRightInd w:val="0"/>
              <w:snapToGrid w:val="0"/>
              <w:spacing w:line="280" w:lineRule="exact"/>
              <w:jc w:val="center"/>
              <w:rPr>
                <w:rFonts w:ascii="仿宋" w:eastAsia="仿宋" w:hAnsi="仿宋"/>
                <w:snapToGrid w:val="0"/>
                <w:spacing w:val="0"/>
                <w:kern w:val="0"/>
                <w:sz w:val="21"/>
                <w:szCs w:val="24"/>
              </w:rPr>
            </w:pPr>
            <w:r w:rsidRPr="00A11E04">
              <w:rPr>
                <w:rFonts w:ascii="仿宋" w:eastAsia="仿宋" w:hAnsi="仿宋" w:hint="eastAsia"/>
                <w:snapToGrid w:val="0"/>
                <w:spacing w:val="0"/>
                <w:kern w:val="0"/>
                <w:sz w:val="21"/>
                <w:szCs w:val="24"/>
              </w:rPr>
              <w:t>—</w:t>
            </w:r>
          </w:p>
        </w:tc>
      </w:tr>
      <w:tr w:rsidR="00A11E04" w:rsidRPr="00A11E04" w14:paraId="6EB61713" w14:textId="77777777" w:rsidTr="00A11E04">
        <w:tblPrEx>
          <w:tblBorders>
            <w:insideH w:val="single" w:sz="8" w:space="0" w:color="auto"/>
            <w:insideV w:val="single" w:sz="8" w:space="0" w:color="auto"/>
          </w:tblBorders>
        </w:tblPrEx>
        <w:trPr>
          <w:trHeight w:val="394"/>
          <w:jc w:val="center"/>
        </w:trPr>
        <w:tc>
          <w:tcPr>
            <w:tcW w:w="1742" w:type="pct"/>
            <w:gridSpan w:val="2"/>
            <w:tcBorders>
              <w:top w:val="single" w:sz="4" w:space="0" w:color="auto"/>
              <w:left w:val="single" w:sz="12" w:space="0" w:color="auto"/>
              <w:bottom w:val="single" w:sz="4" w:space="0" w:color="auto"/>
              <w:right w:val="single" w:sz="4" w:space="0" w:color="auto"/>
            </w:tcBorders>
            <w:shd w:val="clear" w:color="auto" w:fill="auto"/>
            <w:vAlign w:val="center"/>
          </w:tcPr>
          <w:p w14:paraId="6D858433" w14:textId="77777777" w:rsidR="00A11E04" w:rsidRPr="00A11E04" w:rsidRDefault="00A11E04" w:rsidP="00A11E04">
            <w:pPr>
              <w:adjustRightInd w:val="0"/>
              <w:snapToGrid w:val="0"/>
              <w:spacing w:line="280" w:lineRule="exact"/>
              <w:rPr>
                <w:rFonts w:ascii="仿宋" w:eastAsia="仿宋" w:hAnsi="仿宋"/>
                <w:snapToGrid w:val="0"/>
                <w:spacing w:val="0"/>
                <w:kern w:val="0"/>
                <w:sz w:val="21"/>
                <w:szCs w:val="24"/>
              </w:rPr>
            </w:pPr>
            <w:r w:rsidRPr="00A11E04">
              <w:rPr>
                <w:rFonts w:ascii="仿宋" w:eastAsia="仿宋" w:hAnsi="仿宋" w:hint="eastAsia"/>
                <w:snapToGrid w:val="0"/>
                <w:spacing w:val="0"/>
                <w:kern w:val="0"/>
                <w:sz w:val="21"/>
                <w:szCs w:val="24"/>
              </w:rPr>
              <w:t>双</w:t>
            </w:r>
            <w:proofErr w:type="gramStart"/>
            <w:r w:rsidRPr="00A11E04">
              <w:rPr>
                <w:rFonts w:ascii="仿宋" w:eastAsia="仿宋" w:hAnsi="仿宋" w:hint="eastAsia"/>
                <w:snapToGrid w:val="0"/>
                <w:spacing w:val="0"/>
                <w:kern w:val="0"/>
                <w:sz w:val="21"/>
                <w:szCs w:val="24"/>
              </w:rPr>
              <w:t>软企业</w:t>
            </w:r>
            <w:proofErr w:type="gramEnd"/>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14:paraId="362D8C25" w14:textId="77777777" w:rsidR="00A11E04" w:rsidRPr="00A11E04" w:rsidRDefault="00A11E04" w:rsidP="00A11E04">
            <w:pPr>
              <w:adjustRightInd w:val="0"/>
              <w:snapToGrid w:val="0"/>
              <w:spacing w:line="280" w:lineRule="exact"/>
              <w:jc w:val="center"/>
              <w:rPr>
                <w:rFonts w:ascii="仿宋" w:eastAsia="仿宋" w:hAnsi="仿宋"/>
                <w:snapToGrid w:val="0"/>
                <w:spacing w:val="0"/>
                <w:kern w:val="0"/>
                <w:sz w:val="21"/>
                <w:szCs w:val="24"/>
              </w:rPr>
            </w:pPr>
          </w:p>
        </w:tc>
        <w:tc>
          <w:tcPr>
            <w:tcW w:w="12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C662569" w14:textId="77777777" w:rsidR="00A11E04" w:rsidRPr="00A11E04" w:rsidRDefault="00A11E04" w:rsidP="00A11E04">
            <w:pPr>
              <w:adjustRightInd w:val="0"/>
              <w:snapToGrid w:val="0"/>
              <w:spacing w:line="280" w:lineRule="exact"/>
              <w:jc w:val="center"/>
              <w:rPr>
                <w:rFonts w:ascii="仿宋" w:eastAsia="仿宋" w:hAnsi="仿宋"/>
                <w:snapToGrid w:val="0"/>
                <w:spacing w:val="0"/>
                <w:kern w:val="0"/>
                <w:sz w:val="21"/>
                <w:szCs w:val="24"/>
              </w:rPr>
            </w:pPr>
          </w:p>
        </w:tc>
        <w:tc>
          <w:tcPr>
            <w:tcW w:w="1366" w:type="pct"/>
            <w:gridSpan w:val="2"/>
            <w:tcBorders>
              <w:top w:val="single" w:sz="4" w:space="0" w:color="auto"/>
              <w:left w:val="single" w:sz="4" w:space="0" w:color="auto"/>
              <w:bottom w:val="single" w:sz="4" w:space="0" w:color="auto"/>
            </w:tcBorders>
            <w:shd w:val="clear" w:color="auto" w:fill="auto"/>
            <w:vAlign w:val="center"/>
          </w:tcPr>
          <w:p w14:paraId="45B5E8F0" w14:textId="77777777" w:rsidR="00A11E04" w:rsidRPr="00A11E04" w:rsidRDefault="00A11E04" w:rsidP="00A11E04">
            <w:pPr>
              <w:adjustRightInd w:val="0"/>
              <w:snapToGrid w:val="0"/>
              <w:spacing w:line="280" w:lineRule="exact"/>
              <w:jc w:val="center"/>
              <w:rPr>
                <w:rFonts w:ascii="仿宋" w:eastAsia="仿宋" w:hAnsi="仿宋"/>
                <w:snapToGrid w:val="0"/>
                <w:spacing w:val="0"/>
                <w:kern w:val="0"/>
                <w:sz w:val="21"/>
                <w:szCs w:val="24"/>
              </w:rPr>
            </w:pPr>
          </w:p>
        </w:tc>
      </w:tr>
      <w:tr w:rsidR="00A11E04" w:rsidRPr="00A11E04" w14:paraId="05B178EC" w14:textId="77777777" w:rsidTr="00A11E04">
        <w:tblPrEx>
          <w:tblBorders>
            <w:insideH w:val="single" w:sz="8" w:space="0" w:color="auto"/>
            <w:insideV w:val="single" w:sz="8" w:space="0" w:color="auto"/>
          </w:tblBorders>
        </w:tblPrEx>
        <w:trPr>
          <w:trHeight w:val="437"/>
          <w:jc w:val="center"/>
        </w:trPr>
        <w:tc>
          <w:tcPr>
            <w:tcW w:w="1742" w:type="pct"/>
            <w:gridSpan w:val="2"/>
            <w:tcBorders>
              <w:top w:val="single" w:sz="4" w:space="0" w:color="auto"/>
              <w:left w:val="single" w:sz="12" w:space="0" w:color="auto"/>
              <w:bottom w:val="single" w:sz="4" w:space="0" w:color="auto"/>
              <w:right w:val="single" w:sz="4" w:space="0" w:color="auto"/>
            </w:tcBorders>
            <w:shd w:val="clear" w:color="auto" w:fill="auto"/>
            <w:vAlign w:val="center"/>
          </w:tcPr>
          <w:p w14:paraId="5AA03693" w14:textId="77777777" w:rsidR="00A11E04" w:rsidRPr="00A11E04" w:rsidRDefault="00A11E04" w:rsidP="00A11E04">
            <w:pPr>
              <w:adjustRightInd w:val="0"/>
              <w:snapToGrid w:val="0"/>
              <w:spacing w:line="280" w:lineRule="exact"/>
              <w:rPr>
                <w:rFonts w:ascii="仿宋" w:eastAsia="仿宋" w:hAnsi="仿宋"/>
                <w:snapToGrid w:val="0"/>
                <w:spacing w:val="0"/>
                <w:kern w:val="0"/>
                <w:sz w:val="21"/>
                <w:szCs w:val="24"/>
              </w:rPr>
            </w:pPr>
            <w:r w:rsidRPr="00A11E04">
              <w:rPr>
                <w:rFonts w:ascii="仿宋" w:eastAsia="仿宋" w:hAnsi="仿宋" w:hint="eastAsia"/>
                <w:snapToGrid w:val="0"/>
                <w:spacing w:val="0"/>
                <w:kern w:val="0"/>
                <w:sz w:val="21"/>
                <w:szCs w:val="24"/>
              </w:rPr>
              <w:lastRenderedPageBreak/>
              <w:t>CMM/CMMI</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14:paraId="4F5A9D36" w14:textId="77777777" w:rsidR="00A11E04" w:rsidRPr="00A11E04" w:rsidRDefault="00A11E04" w:rsidP="00A11E04">
            <w:pPr>
              <w:adjustRightInd w:val="0"/>
              <w:snapToGrid w:val="0"/>
              <w:spacing w:line="280" w:lineRule="exact"/>
              <w:jc w:val="center"/>
              <w:rPr>
                <w:rFonts w:ascii="仿宋" w:eastAsia="仿宋" w:hAnsi="仿宋"/>
                <w:snapToGrid w:val="0"/>
                <w:spacing w:val="0"/>
                <w:kern w:val="0"/>
                <w:sz w:val="21"/>
                <w:szCs w:val="24"/>
              </w:rPr>
            </w:pPr>
          </w:p>
        </w:tc>
        <w:tc>
          <w:tcPr>
            <w:tcW w:w="12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24E0B77" w14:textId="77777777" w:rsidR="00A11E04" w:rsidRPr="00A11E04" w:rsidRDefault="00A11E04" w:rsidP="00A11E04">
            <w:pPr>
              <w:adjustRightInd w:val="0"/>
              <w:snapToGrid w:val="0"/>
              <w:spacing w:line="280" w:lineRule="exact"/>
              <w:jc w:val="center"/>
              <w:rPr>
                <w:rFonts w:ascii="仿宋" w:eastAsia="仿宋" w:hAnsi="仿宋"/>
                <w:snapToGrid w:val="0"/>
                <w:spacing w:val="0"/>
                <w:kern w:val="0"/>
                <w:sz w:val="21"/>
                <w:szCs w:val="24"/>
              </w:rPr>
            </w:pPr>
          </w:p>
        </w:tc>
        <w:tc>
          <w:tcPr>
            <w:tcW w:w="1366" w:type="pct"/>
            <w:gridSpan w:val="2"/>
            <w:tcBorders>
              <w:top w:val="single" w:sz="4" w:space="0" w:color="auto"/>
              <w:left w:val="single" w:sz="4" w:space="0" w:color="auto"/>
              <w:bottom w:val="single" w:sz="4" w:space="0" w:color="auto"/>
            </w:tcBorders>
            <w:shd w:val="clear" w:color="auto" w:fill="auto"/>
            <w:vAlign w:val="center"/>
          </w:tcPr>
          <w:p w14:paraId="671AAED1" w14:textId="77777777" w:rsidR="00A11E04" w:rsidRPr="00A11E04" w:rsidRDefault="00A11E04" w:rsidP="00A11E04">
            <w:pPr>
              <w:adjustRightInd w:val="0"/>
              <w:snapToGrid w:val="0"/>
              <w:spacing w:line="280" w:lineRule="exact"/>
              <w:jc w:val="center"/>
              <w:rPr>
                <w:rFonts w:ascii="仿宋" w:eastAsia="仿宋" w:hAnsi="仿宋"/>
                <w:snapToGrid w:val="0"/>
                <w:spacing w:val="0"/>
                <w:kern w:val="0"/>
                <w:sz w:val="21"/>
                <w:szCs w:val="24"/>
              </w:rPr>
            </w:pPr>
          </w:p>
        </w:tc>
      </w:tr>
      <w:tr w:rsidR="00A11E04" w:rsidRPr="00A11E04" w14:paraId="0106298D" w14:textId="77777777" w:rsidTr="00A11E04">
        <w:tblPrEx>
          <w:tblBorders>
            <w:insideH w:val="single" w:sz="8" w:space="0" w:color="auto"/>
            <w:insideV w:val="single" w:sz="8" w:space="0" w:color="auto"/>
          </w:tblBorders>
        </w:tblPrEx>
        <w:trPr>
          <w:trHeight w:val="409"/>
          <w:jc w:val="center"/>
        </w:trPr>
        <w:tc>
          <w:tcPr>
            <w:tcW w:w="1742" w:type="pct"/>
            <w:gridSpan w:val="2"/>
            <w:tcBorders>
              <w:top w:val="single" w:sz="4" w:space="0" w:color="auto"/>
              <w:left w:val="single" w:sz="12" w:space="0" w:color="auto"/>
              <w:bottom w:val="single" w:sz="4" w:space="0" w:color="auto"/>
              <w:right w:val="single" w:sz="4" w:space="0" w:color="auto"/>
            </w:tcBorders>
            <w:shd w:val="clear" w:color="auto" w:fill="auto"/>
            <w:vAlign w:val="center"/>
          </w:tcPr>
          <w:p w14:paraId="0478A5EB" w14:textId="77777777" w:rsidR="00A11E04" w:rsidRPr="00A11E04" w:rsidRDefault="00A11E04" w:rsidP="00A11E04">
            <w:pPr>
              <w:adjustRightInd w:val="0"/>
              <w:snapToGrid w:val="0"/>
              <w:spacing w:line="280" w:lineRule="exact"/>
              <w:rPr>
                <w:rFonts w:ascii="仿宋" w:eastAsia="仿宋" w:hAnsi="仿宋"/>
                <w:snapToGrid w:val="0"/>
                <w:spacing w:val="0"/>
                <w:kern w:val="0"/>
                <w:sz w:val="21"/>
                <w:szCs w:val="24"/>
              </w:rPr>
            </w:pPr>
            <w:r w:rsidRPr="00A11E04">
              <w:rPr>
                <w:rFonts w:ascii="仿宋" w:eastAsia="仿宋" w:hAnsi="仿宋" w:hint="eastAsia"/>
                <w:snapToGrid w:val="0"/>
                <w:spacing w:val="0"/>
                <w:kern w:val="0"/>
                <w:sz w:val="21"/>
                <w:szCs w:val="24"/>
              </w:rPr>
              <w:t>信息系统集成</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14:paraId="2381D3FB" w14:textId="77777777" w:rsidR="00A11E04" w:rsidRPr="00A11E04" w:rsidRDefault="00A11E04" w:rsidP="00A11E04">
            <w:pPr>
              <w:adjustRightInd w:val="0"/>
              <w:snapToGrid w:val="0"/>
              <w:spacing w:line="280" w:lineRule="exact"/>
              <w:ind w:left="312"/>
              <w:jc w:val="center"/>
              <w:rPr>
                <w:rFonts w:ascii="仿宋" w:eastAsia="仿宋" w:hAnsi="仿宋"/>
                <w:snapToGrid w:val="0"/>
                <w:spacing w:val="0"/>
                <w:kern w:val="0"/>
                <w:sz w:val="21"/>
                <w:szCs w:val="24"/>
              </w:rPr>
            </w:pPr>
          </w:p>
        </w:tc>
        <w:tc>
          <w:tcPr>
            <w:tcW w:w="12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6AE1315" w14:textId="77777777" w:rsidR="00A11E04" w:rsidRPr="00A11E04" w:rsidRDefault="00A11E04" w:rsidP="00A11E04">
            <w:pPr>
              <w:adjustRightInd w:val="0"/>
              <w:snapToGrid w:val="0"/>
              <w:spacing w:line="280" w:lineRule="exact"/>
              <w:ind w:left="312"/>
              <w:jc w:val="center"/>
              <w:rPr>
                <w:rFonts w:ascii="仿宋" w:eastAsia="仿宋" w:hAnsi="仿宋"/>
                <w:snapToGrid w:val="0"/>
                <w:spacing w:val="0"/>
                <w:kern w:val="0"/>
                <w:sz w:val="21"/>
                <w:szCs w:val="24"/>
              </w:rPr>
            </w:pPr>
          </w:p>
        </w:tc>
        <w:tc>
          <w:tcPr>
            <w:tcW w:w="1366" w:type="pct"/>
            <w:gridSpan w:val="2"/>
            <w:tcBorders>
              <w:top w:val="single" w:sz="4" w:space="0" w:color="auto"/>
              <w:left w:val="single" w:sz="4" w:space="0" w:color="auto"/>
              <w:bottom w:val="single" w:sz="4" w:space="0" w:color="auto"/>
            </w:tcBorders>
            <w:shd w:val="clear" w:color="auto" w:fill="auto"/>
            <w:vAlign w:val="center"/>
          </w:tcPr>
          <w:p w14:paraId="1F1EF0BC" w14:textId="77777777" w:rsidR="00A11E04" w:rsidRPr="00A11E04" w:rsidRDefault="00A11E04" w:rsidP="00A11E04">
            <w:pPr>
              <w:adjustRightInd w:val="0"/>
              <w:snapToGrid w:val="0"/>
              <w:spacing w:line="280" w:lineRule="exact"/>
              <w:ind w:left="312"/>
              <w:jc w:val="center"/>
              <w:rPr>
                <w:rFonts w:ascii="仿宋" w:eastAsia="仿宋" w:hAnsi="仿宋"/>
                <w:snapToGrid w:val="0"/>
                <w:spacing w:val="0"/>
                <w:kern w:val="0"/>
                <w:sz w:val="21"/>
                <w:szCs w:val="24"/>
              </w:rPr>
            </w:pPr>
          </w:p>
        </w:tc>
      </w:tr>
      <w:tr w:rsidR="00A11E04" w:rsidRPr="00A11E04" w14:paraId="73A40844" w14:textId="77777777" w:rsidTr="00A11E04">
        <w:tblPrEx>
          <w:tblBorders>
            <w:insideH w:val="single" w:sz="8" w:space="0" w:color="auto"/>
            <w:insideV w:val="single" w:sz="8" w:space="0" w:color="auto"/>
          </w:tblBorders>
        </w:tblPrEx>
        <w:trPr>
          <w:trHeight w:val="340"/>
          <w:jc w:val="center"/>
        </w:trPr>
        <w:tc>
          <w:tcPr>
            <w:tcW w:w="1742" w:type="pct"/>
            <w:gridSpan w:val="2"/>
            <w:tcBorders>
              <w:top w:val="single" w:sz="4" w:space="0" w:color="auto"/>
              <w:left w:val="single" w:sz="12" w:space="0" w:color="auto"/>
              <w:bottom w:val="single" w:sz="4" w:space="0" w:color="auto"/>
              <w:right w:val="single" w:sz="4" w:space="0" w:color="auto"/>
            </w:tcBorders>
            <w:shd w:val="clear" w:color="auto" w:fill="auto"/>
            <w:vAlign w:val="center"/>
          </w:tcPr>
          <w:p w14:paraId="6474C41D" w14:textId="77777777" w:rsidR="00A11E04" w:rsidRPr="00A11E04" w:rsidRDefault="00A11E04" w:rsidP="00A11E04">
            <w:pPr>
              <w:adjustRightInd w:val="0"/>
              <w:snapToGrid w:val="0"/>
              <w:spacing w:line="280" w:lineRule="exact"/>
              <w:rPr>
                <w:rFonts w:ascii="仿宋" w:eastAsia="仿宋" w:hAnsi="仿宋"/>
                <w:snapToGrid w:val="0"/>
                <w:spacing w:val="0"/>
                <w:kern w:val="0"/>
                <w:sz w:val="21"/>
                <w:szCs w:val="24"/>
              </w:rPr>
            </w:pPr>
            <w:r w:rsidRPr="00A11E04">
              <w:rPr>
                <w:rFonts w:ascii="仿宋" w:eastAsia="仿宋" w:hAnsi="仿宋" w:hint="eastAsia"/>
                <w:snapToGrid w:val="0"/>
                <w:spacing w:val="0"/>
                <w:kern w:val="0"/>
                <w:sz w:val="21"/>
                <w:szCs w:val="24"/>
              </w:rPr>
              <w:t>ITSS</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14:paraId="6E9467B9" w14:textId="77777777" w:rsidR="00A11E04" w:rsidRPr="00A11E04" w:rsidRDefault="00A11E04" w:rsidP="00A11E04">
            <w:pPr>
              <w:adjustRightInd w:val="0"/>
              <w:snapToGrid w:val="0"/>
              <w:spacing w:line="280" w:lineRule="exact"/>
              <w:ind w:left="312"/>
              <w:jc w:val="center"/>
              <w:rPr>
                <w:rFonts w:ascii="仿宋" w:eastAsia="仿宋" w:hAnsi="仿宋"/>
                <w:snapToGrid w:val="0"/>
                <w:spacing w:val="0"/>
                <w:kern w:val="0"/>
                <w:sz w:val="21"/>
                <w:szCs w:val="24"/>
              </w:rPr>
            </w:pPr>
          </w:p>
        </w:tc>
        <w:tc>
          <w:tcPr>
            <w:tcW w:w="12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E5C0BAF" w14:textId="77777777" w:rsidR="00A11E04" w:rsidRPr="00A11E04" w:rsidRDefault="00A11E04" w:rsidP="00A11E04">
            <w:pPr>
              <w:adjustRightInd w:val="0"/>
              <w:snapToGrid w:val="0"/>
              <w:spacing w:line="280" w:lineRule="exact"/>
              <w:ind w:left="312"/>
              <w:jc w:val="center"/>
              <w:rPr>
                <w:rFonts w:ascii="仿宋" w:eastAsia="仿宋" w:hAnsi="仿宋"/>
                <w:snapToGrid w:val="0"/>
                <w:spacing w:val="0"/>
                <w:kern w:val="0"/>
                <w:sz w:val="21"/>
                <w:szCs w:val="24"/>
              </w:rPr>
            </w:pPr>
          </w:p>
        </w:tc>
        <w:tc>
          <w:tcPr>
            <w:tcW w:w="1366" w:type="pct"/>
            <w:gridSpan w:val="2"/>
            <w:tcBorders>
              <w:top w:val="single" w:sz="4" w:space="0" w:color="auto"/>
              <w:left w:val="single" w:sz="4" w:space="0" w:color="auto"/>
              <w:bottom w:val="single" w:sz="4" w:space="0" w:color="auto"/>
            </w:tcBorders>
            <w:shd w:val="clear" w:color="auto" w:fill="auto"/>
            <w:vAlign w:val="center"/>
          </w:tcPr>
          <w:p w14:paraId="3C390C92" w14:textId="77777777" w:rsidR="00A11E04" w:rsidRPr="00A11E04" w:rsidRDefault="00A11E04" w:rsidP="00A11E04">
            <w:pPr>
              <w:adjustRightInd w:val="0"/>
              <w:snapToGrid w:val="0"/>
              <w:spacing w:line="280" w:lineRule="exact"/>
              <w:ind w:left="312"/>
              <w:jc w:val="center"/>
              <w:rPr>
                <w:rFonts w:ascii="仿宋" w:eastAsia="仿宋" w:hAnsi="仿宋"/>
                <w:snapToGrid w:val="0"/>
                <w:spacing w:val="0"/>
                <w:kern w:val="0"/>
                <w:sz w:val="21"/>
                <w:szCs w:val="24"/>
              </w:rPr>
            </w:pPr>
          </w:p>
        </w:tc>
      </w:tr>
      <w:tr w:rsidR="00A11E04" w:rsidRPr="00A11E04" w14:paraId="66AE22A4" w14:textId="77777777" w:rsidTr="00A11E04">
        <w:tblPrEx>
          <w:tblBorders>
            <w:insideH w:val="single" w:sz="8" w:space="0" w:color="auto"/>
            <w:insideV w:val="single" w:sz="8" w:space="0" w:color="auto"/>
          </w:tblBorders>
        </w:tblPrEx>
        <w:trPr>
          <w:trHeight w:val="452"/>
          <w:jc w:val="center"/>
        </w:trPr>
        <w:tc>
          <w:tcPr>
            <w:tcW w:w="1742" w:type="pct"/>
            <w:gridSpan w:val="2"/>
            <w:tcBorders>
              <w:top w:val="single" w:sz="4" w:space="0" w:color="auto"/>
              <w:left w:val="single" w:sz="12" w:space="0" w:color="auto"/>
              <w:bottom w:val="single" w:sz="4" w:space="0" w:color="auto"/>
              <w:right w:val="single" w:sz="4" w:space="0" w:color="auto"/>
            </w:tcBorders>
            <w:shd w:val="clear" w:color="auto" w:fill="auto"/>
            <w:vAlign w:val="center"/>
          </w:tcPr>
          <w:p w14:paraId="76DE00A0" w14:textId="77777777" w:rsidR="00A11E04" w:rsidRPr="00A11E04" w:rsidRDefault="00A11E04" w:rsidP="00A11E04">
            <w:pPr>
              <w:adjustRightInd w:val="0"/>
              <w:snapToGrid w:val="0"/>
              <w:spacing w:line="280" w:lineRule="exact"/>
              <w:rPr>
                <w:rFonts w:ascii="仿宋" w:eastAsia="仿宋" w:hAnsi="仿宋"/>
                <w:snapToGrid w:val="0"/>
                <w:spacing w:val="0"/>
                <w:kern w:val="0"/>
                <w:sz w:val="21"/>
                <w:szCs w:val="24"/>
              </w:rPr>
            </w:pPr>
            <w:r w:rsidRPr="00A11E04">
              <w:rPr>
                <w:rFonts w:ascii="仿宋" w:eastAsia="仿宋" w:hAnsi="仿宋"/>
                <w:snapToGrid w:val="0"/>
                <w:spacing w:val="0"/>
                <w:kern w:val="0"/>
                <w:sz w:val="21"/>
                <w:szCs w:val="24"/>
              </w:rPr>
              <w:t>……</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14:paraId="3DCAF7EE" w14:textId="77777777" w:rsidR="00A11E04" w:rsidRPr="00A11E04" w:rsidRDefault="00A11E04" w:rsidP="00A11E04">
            <w:pPr>
              <w:adjustRightInd w:val="0"/>
              <w:snapToGrid w:val="0"/>
              <w:spacing w:line="280" w:lineRule="exact"/>
              <w:ind w:left="312"/>
              <w:jc w:val="center"/>
              <w:rPr>
                <w:rFonts w:ascii="仿宋" w:eastAsia="仿宋" w:hAnsi="仿宋"/>
                <w:snapToGrid w:val="0"/>
                <w:spacing w:val="0"/>
                <w:kern w:val="0"/>
                <w:sz w:val="21"/>
                <w:szCs w:val="24"/>
              </w:rPr>
            </w:pPr>
          </w:p>
        </w:tc>
        <w:tc>
          <w:tcPr>
            <w:tcW w:w="12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E963E67" w14:textId="77777777" w:rsidR="00A11E04" w:rsidRPr="00A11E04" w:rsidRDefault="00A11E04" w:rsidP="00A11E04">
            <w:pPr>
              <w:adjustRightInd w:val="0"/>
              <w:snapToGrid w:val="0"/>
              <w:spacing w:line="280" w:lineRule="exact"/>
              <w:ind w:left="312"/>
              <w:jc w:val="center"/>
              <w:rPr>
                <w:rFonts w:ascii="仿宋" w:eastAsia="仿宋" w:hAnsi="仿宋"/>
                <w:snapToGrid w:val="0"/>
                <w:spacing w:val="0"/>
                <w:kern w:val="0"/>
                <w:sz w:val="21"/>
                <w:szCs w:val="24"/>
              </w:rPr>
            </w:pPr>
          </w:p>
        </w:tc>
        <w:tc>
          <w:tcPr>
            <w:tcW w:w="1366" w:type="pct"/>
            <w:gridSpan w:val="2"/>
            <w:tcBorders>
              <w:top w:val="single" w:sz="4" w:space="0" w:color="auto"/>
              <w:left w:val="single" w:sz="4" w:space="0" w:color="auto"/>
              <w:bottom w:val="single" w:sz="4" w:space="0" w:color="auto"/>
            </w:tcBorders>
            <w:shd w:val="clear" w:color="auto" w:fill="auto"/>
            <w:vAlign w:val="center"/>
          </w:tcPr>
          <w:p w14:paraId="54E4C032" w14:textId="77777777" w:rsidR="00A11E04" w:rsidRPr="00A11E04" w:rsidRDefault="00A11E04" w:rsidP="00A11E04">
            <w:pPr>
              <w:adjustRightInd w:val="0"/>
              <w:snapToGrid w:val="0"/>
              <w:spacing w:line="280" w:lineRule="exact"/>
              <w:ind w:left="312"/>
              <w:jc w:val="center"/>
              <w:rPr>
                <w:rFonts w:ascii="仿宋" w:eastAsia="仿宋" w:hAnsi="仿宋"/>
                <w:snapToGrid w:val="0"/>
                <w:spacing w:val="0"/>
                <w:kern w:val="0"/>
                <w:sz w:val="21"/>
                <w:szCs w:val="24"/>
              </w:rPr>
            </w:pPr>
          </w:p>
        </w:tc>
      </w:tr>
      <w:tr w:rsidR="00A11E04" w:rsidRPr="00A11E04" w14:paraId="009006A6" w14:textId="77777777" w:rsidTr="00A11E04">
        <w:tblPrEx>
          <w:tblBorders>
            <w:insideH w:val="single" w:sz="8" w:space="0" w:color="auto"/>
            <w:insideV w:val="single" w:sz="8" w:space="0" w:color="auto"/>
          </w:tblBorders>
        </w:tblPrEx>
        <w:trPr>
          <w:trHeight w:val="451"/>
          <w:jc w:val="center"/>
        </w:trPr>
        <w:tc>
          <w:tcPr>
            <w:tcW w:w="1742" w:type="pct"/>
            <w:gridSpan w:val="2"/>
            <w:tcBorders>
              <w:top w:val="single" w:sz="4" w:space="0" w:color="auto"/>
              <w:left w:val="single" w:sz="12" w:space="0" w:color="auto"/>
              <w:bottom w:val="single" w:sz="4" w:space="0" w:color="auto"/>
              <w:right w:val="single" w:sz="4" w:space="0" w:color="auto"/>
            </w:tcBorders>
            <w:shd w:val="clear" w:color="auto" w:fill="auto"/>
            <w:vAlign w:val="center"/>
          </w:tcPr>
          <w:p w14:paraId="4173DDAC" w14:textId="77777777" w:rsidR="00A11E04" w:rsidRPr="00A11E04" w:rsidRDefault="00A11E04" w:rsidP="00A11E04">
            <w:pPr>
              <w:adjustRightInd w:val="0"/>
              <w:snapToGrid w:val="0"/>
              <w:spacing w:line="280" w:lineRule="exact"/>
              <w:rPr>
                <w:rFonts w:ascii="仿宋" w:eastAsia="仿宋" w:hAnsi="仿宋"/>
                <w:snapToGrid w:val="0"/>
                <w:spacing w:val="0"/>
                <w:kern w:val="0"/>
                <w:sz w:val="21"/>
                <w:szCs w:val="24"/>
              </w:rPr>
            </w:pPr>
            <w:r w:rsidRPr="00A11E04">
              <w:rPr>
                <w:rFonts w:ascii="仿宋" w:eastAsia="仿宋" w:hAnsi="仿宋"/>
                <w:snapToGrid w:val="0"/>
                <w:spacing w:val="0"/>
                <w:kern w:val="0"/>
                <w:sz w:val="21"/>
                <w:szCs w:val="24"/>
              </w:rPr>
              <w:t>……</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14:paraId="150BDF23" w14:textId="77777777" w:rsidR="00A11E04" w:rsidRPr="00A11E04" w:rsidRDefault="00A11E04" w:rsidP="00A11E04">
            <w:pPr>
              <w:adjustRightInd w:val="0"/>
              <w:snapToGrid w:val="0"/>
              <w:spacing w:line="280" w:lineRule="exact"/>
              <w:ind w:left="312"/>
              <w:jc w:val="center"/>
              <w:rPr>
                <w:rFonts w:ascii="仿宋" w:eastAsia="仿宋" w:hAnsi="仿宋"/>
                <w:snapToGrid w:val="0"/>
                <w:spacing w:val="0"/>
                <w:kern w:val="0"/>
                <w:sz w:val="21"/>
                <w:szCs w:val="24"/>
              </w:rPr>
            </w:pPr>
          </w:p>
        </w:tc>
        <w:tc>
          <w:tcPr>
            <w:tcW w:w="124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37BF86B" w14:textId="77777777" w:rsidR="00A11E04" w:rsidRPr="00A11E04" w:rsidRDefault="00A11E04" w:rsidP="00A11E04">
            <w:pPr>
              <w:adjustRightInd w:val="0"/>
              <w:snapToGrid w:val="0"/>
              <w:spacing w:line="280" w:lineRule="exact"/>
              <w:ind w:left="312"/>
              <w:jc w:val="center"/>
              <w:rPr>
                <w:rFonts w:ascii="仿宋" w:eastAsia="仿宋" w:hAnsi="仿宋"/>
                <w:snapToGrid w:val="0"/>
                <w:spacing w:val="0"/>
                <w:kern w:val="0"/>
                <w:sz w:val="21"/>
                <w:szCs w:val="24"/>
              </w:rPr>
            </w:pPr>
          </w:p>
        </w:tc>
        <w:tc>
          <w:tcPr>
            <w:tcW w:w="1366" w:type="pct"/>
            <w:gridSpan w:val="2"/>
            <w:tcBorders>
              <w:top w:val="single" w:sz="4" w:space="0" w:color="auto"/>
              <w:left w:val="single" w:sz="4" w:space="0" w:color="auto"/>
              <w:bottom w:val="single" w:sz="4" w:space="0" w:color="auto"/>
            </w:tcBorders>
            <w:shd w:val="clear" w:color="auto" w:fill="auto"/>
            <w:vAlign w:val="center"/>
          </w:tcPr>
          <w:p w14:paraId="45F5C4E9" w14:textId="77777777" w:rsidR="00A11E04" w:rsidRPr="00A11E04" w:rsidRDefault="00A11E04" w:rsidP="00A11E04">
            <w:pPr>
              <w:adjustRightInd w:val="0"/>
              <w:snapToGrid w:val="0"/>
              <w:spacing w:line="280" w:lineRule="exact"/>
              <w:ind w:left="312"/>
              <w:jc w:val="center"/>
              <w:rPr>
                <w:rFonts w:ascii="仿宋" w:eastAsia="仿宋" w:hAnsi="仿宋"/>
                <w:snapToGrid w:val="0"/>
                <w:spacing w:val="0"/>
                <w:kern w:val="0"/>
                <w:sz w:val="21"/>
                <w:szCs w:val="24"/>
              </w:rPr>
            </w:pPr>
          </w:p>
        </w:tc>
      </w:tr>
      <w:tr w:rsidR="00A11E04" w:rsidRPr="00A11E04" w14:paraId="4BD25F92" w14:textId="77777777" w:rsidTr="00A11E04">
        <w:tblPrEx>
          <w:tblBorders>
            <w:insideH w:val="single" w:sz="8" w:space="0" w:color="auto"/>
            <w:insideV w:val="single" w:sz="8" w:space="0" w:color="auto"/>
          </w:tblBorders>
        </w:tblPrEx>
        <w:trPr>
          <w:trHeight w:val="418"/>
          <w:jc w:val="center"/>
        </w:trPr>
        <w:tc>
          <w:tcPr>
            <w:tcW w:w="5000" w:type="pct"/>
            <w:gridSpan w:val="8"/>
            <w:tcBorders>
              <w:top w:val="single" w:sz="6" w:space="0" w:color="auto"/>
              <w:left w:val="single" w:sz="12" w:space="0" w:color="auto"/>
              <w:bottom w:val="single" w:sz="4" w:space="0" w:color="auto"/>
            </w:tcBorders>
            <w:shd w:val="clear" w:color="auto" w:fill="auto"/>
            <w:vAlign w:val="center"/>
          </w:tcPr>
          <w:p w14:paraId="305BC647" w14:textId="77777777" w:rsidR="00A11E04" w:rsidRPr="00A11E04" w:rsidRDefault="00A11E04" w:rsidP="00A11E04">
            <w:pPr>
              <w:adjustRightInd w:val="0"/>
              <w:snapToGrid w:val="0"/>
              <w:spacing w:line="280" w:lineRule="exact"/>
              <w:jc w:val="center"/>
              <w:rPr>
                <w:rFonts w:ascii="仿宋" w:eastAsia="仿宋" w:hAnsi="仿宋"/>
                <w:snapToGrid w:val="0"/>
                <w:spacing w:val="0"/>
                <w:kern w:val="0"/>
                <w:sz w:val="24"/>
                <w:szCs w:val="24"/>
              </w:rPr>
            </w:pPr>
            <w:r w:rsidRPr="00A11E04">
              <w:rPr>
                <w:rFonts w:ascii="方正黑体_GBK" w:eastAsia="方正黑体_GBK" w:hint="eastAsia"/>
                <w:snapToGrid w:val="0"/>
                <w:spacing w:val="0"/>
                <w:kern w:val="0"/>
                <w:sz w:val="24"/>
                <w:szCs w:val="24"/>
              </w:rPr>
              <w:t>单位概况</w:t>
            </w:r>
          </w:p>
        </w:tc>
      </w:tr>
      <w:tr w:rsidR="00A11E04" w:rsidRPr="00A11E04" w14:paraId="00B5781D" w14:textId="77777777" w:rsidTr="00A11E04">
        <w:tblPrEx>
          <w:tblBorders>
            <w:insideH w:val="single" w:sz="8" w:space="0" w:color="auto"/>
            <w:insideV w:val="single" w:sz="8" w:space="0" w:color="auto"/>
          </w:tblBorders>
        </w:tblPrEx>
        <w:trPr>
          <w:trHeight w:val="2141"/>
          <w:jc w:val="center"/>
        </w:trPr>
        <w:tc>
          <w:tcPr>
            <w:tcW w:w="5000" w:type="pct"/>
            <w:gridSpan w:val="8"/>
            <w:tcBorders>
              <w:top w:val="single" w:sz="4" w:space="0" w:color="auto"/>
              <w:left w:val="single" w:sz="12" w:space="0" w:color="auto"/>
              <w:bottom w:val="single" w:sz="6" w:space="0" w:color="auto"/>
            </w:tcBorders>
            <w:shd w:val="clear" w:color="auto" w:fill="auto"/>
            <w:vAlign w:val="center"/>
          </w:tcPr>
          <w:p w14:paraId="60A937D8" w14:textId="77777777" w:rsidR="00A11E04" w:rsidRPr="00A11E04" w:rsidRDefault="00A11E04" w:rsidP="00A11E04">
            <w:pPr>
              <w:adjustRightInd w:val="0"/>
              <w:snapToGrid w:val="0"/>
              <w:spacing w:line="280" w:lineRule="exact"/>
              <w:rPr>
                <w:rFonts w:ascii="FangSong" w:eastAsia="FangSong" w:hAnsi="FangSong"/>
                <w:snapToGrid w:val="0"/>
                <w:spacing w:val="0"/>
                <w:kern w:val="0"/>
                <w:sz w:val="24"/>
                <w:szCs w:val="24"/>
              </w:rPr>
            </w:pPr>
            <w:r w:rsidRPr="00A11E04">
              <w:rPr>
                <w:rFonts w:ascii="FangSong" w:eastAsia="FangSong" w:hAnsi="FangSong" w:hint="eastAsia"/>
                <w:snapToGrid w:val="0"/>
                <w:spacing w:val="0"/>
                <w:kern w:val="0"/>
                <w:sz w:val="24"/>
                <w:szCs w:val="24"/>
              </w:rPr>
              <w:t>（</w:t>
            </w:r>
            <w:r w:rsidRPr="00A11E04">
              <w:rPr>
                <w:rFonts w:ascii="方正仿宋_GBK" w:eastAsia="方正仿宋_GBK" w:hAnsi="方正仿宋_GBK" w:cs="方正仿宋_GBK" w:hint="eastAsia"/>
                <w:snapToGrid w:val="0"/>
                <w:spacing w:val="0"/>
                <w:kern w:val="0"/>
                <w:sz w:val="24"/>
                <w:szCs w:val="24"/>
              </w:rPr>
              <w:t>单位</w:t>
            </w:r>
            <w:r w:rsidRPr="00A11E04">
              <w:rPr>
                <w:rFonts w:ascii="方正仿宋_GBK" w:eastAsia="方正仿宋_GBK" w:hAnsi="方正仿宋_GBK" w:cs="方正仿宋_GBK"/>
                <w:snapToGrid w:val="0"/>
                <w:spacing w:val="0"/>
                <w:kern w:val="0"/>
                <w:sz w:val="24"/>
                <w:szCs w:val="24"/>
              </w:rPr>
              <w:t>资本性质、</w:t>
            </w:r>
            <w:r w:rsidRPr="00A11E04">
              <w:rPr>
                <w:rFonts w:ascii="方正仿宋_GBK" w:eastAsia="方正仿宋_GBK" w:hAnsi="方正仿宋_GBK" w:cs="方正仿宋_GBK" w:hint="eastAsia"/>
                <w:snapToGrid w:val="0"/>
                <w:spacing w:val="0"/>
                <w:kern w:val="0"/>
                <w:sz w:val="24"/>
                <w:szCs w:val="24"/>
              </w:rPr>
              <w:t>人员与</w:t>
            </w:r>
            <w:r w:rsidRPr="00A11E04">
              <w:rPr>
                <w:rFonts w:ascii="方正仿宋_GBK" w:eastAsia="方正仿宋_GBK" w:hAnsi="方正仿宋_GBK" w:cs="方正仿宋_GBK"/>
                <w:snapToGrid w:val="0"/>
                <w:spacing w:val="0"/>
                <w:kern w:val="0"/>
                <w:sz w:val="24"/>
                <w:szCs w:val="24"/>
              </w:rPr>
              <w:t>组织</w:t>
            </w:r>
            <w:r w:rsidRPr="00A11E04">
              <w:rPr>
                <w:rFonts w:ascii="方正仿宋_GBK" w:eastAsia="方正仿宋_GBK" w:hAnsi="方正仿宋_GBK" w:cs="方正仿宋_GBK" w:hint="eastAsia"/>
                <w:snapToGrid w:val="0"/>
                <w:spacing w:val="0"/>
                <w:kern w:val="0"/>
                <w:sz w:val="24"/>
                <w:szCs w:val="24"/>
              </w:rPr>
              <w:t>架构</w:t>
            </w:r>
            <w:r w:rsidRPr="00A11E04">
              <w:rPr>
                <w:rFonts w:ascii="方正仿宋_GBK" w:eastAsia="方正仿宋_GBK" w:hAnsi="方正仿宋_GBK" w:cs="方正仿宋_GBK"/>
                <w:snapToGrid w:val="0"/>
                <w:spacing w:val="0"/>
                <w:kern w:val="0"/>
                <w:sz w:val="24"/>
                <w:szCs w:val="24"/>
              </w:rPr>
              <w:t>、财务状况、经营情况</w:t>
            </w:r>
            <w:r w:rsidRPr="00A11E04">
              <w:rPr>
                <w:rFonts w:ascii="方正仿宋_GBK" w:eastAsia="方正仿宋_GBK" w:hAnsi="方正仿宋_GBK" w:cs="方正仿宋_GBK" w:hint="eastAsia"/>
                <w:snapToGrid w:val="0"/>
                <w:spacing w:val="0"/>
                <w:kern w:val="0"/>
                <w:sz w:val="24"/>
                <w:szCs w:val="24"/>
              </w:rPr>
              <w:t>、企业资质与荣誉、技术研发方向和领域、主要应用和服务的行业领域等）</w:t>
            </w:r>
          </w:p>
          <w:p w14:paraId="56D04CDB" w14:textId="77777777" w:rsidR="00A11E04" w:rsidRPr="00A11E04" w:rsidRDefault="00A11E04" w:rsidP="00A11E04">
            <w:pPr>
              <w:adjustRightInd w:val="0"/>
              <w:snapToGrid w:val="0"/>
              <w:spacing w:line="280" w:lineRule="exact"/>
              <w:rPr>
                <w:rFonts w:ascii="FangSong" w:eastAsia="FangSong" w:hAnsi="FangSong"/>
                <w:snapToGrid w:val="0"/>
                <w:spacing w:val="0"/>
                <w:kern w:val="0"/>
                <w:sz w:val="24"/>
                <w:szCs w:val="24"/>
              </w:rPr>
            </w:pPr>
          </w:p>
          <w:p w14:paraId="10216346" w14:textId="77777777" w:rsidR="00A11E04" w:rsidRPr="00A11E04" w:rsidRDefault="00A11E04" w:rsidP="00A11E04">
            <w:pPr>
              <w:adjustRightInd w:val="0"/>
              <w:snapToGrid w:val="0"/>
              <w:spacing w:line="280" w:lineRule="exact"/>
              <w:rPr>
                <w:rFonts w:ascii="FangSong" w:eastAsia="FangSong" w:hAnsi="FangSong"/>
                <w:snapToGrid w:val="0"/>
                <w:spacing w:val="0"/>
                <w:kern w:val="0"/>
                <w:sz w:val="24"/>
                <w:szCs w:val="24"/>
              </w:rPr>
            </w:pPr>
          </w:p>
          <w:p w14:paraId="6BEA359D" w14:textId="77777777" w:rsidR="00A11E04" w:rsidRPr="00A11E04" w:rsidRDefault="00A11E04" w:rsidP="00A11E04">
            <w:pPr>
              <w:adjustRightInd w:val="0"/>
              <w:snapToGrid w:val="0"/>
              <w:spacing w:line="280" w:lineRule="exact"/>
              <w:rPr>
                <w:rFonts w:ascii="FangSong" w:eastAsia="FangSong" w:hAnsi="FangSong"/>
                <w:snapToGrid w:val="0"/>
                <w:spacing w:val="0"/>
                <w:kern w:val="0"/>
                <w:sz w:val="24"/>
                <w:szCs w:val="24"/>
              </w:rPr>
            </w:pPr>
          </w:p>
          <w:p w14:paraId="1317C94A" w14:textId="77777777" w:rsidR="00A11E04" w:rsidRPr="00A11E04" w:rsidRDefault="00A11E04" w:rsidP="00A11E04">
            <w:pPr>
              <w:adjustRightInd w:val="0"/>
              <w:snapToGrid w:val="0"/>
              <w:spacing w:line="280" w:lineRule="exact"/>
              <w:rPr>
                <w:rFonts w:ascii="FangSong" w:eastAsia="FangSong" w:hAnsi="FangSong"/>
                <w:snapToGrid w:val="0"/>
                <w:spacing w:val="0"/>
                <w:kern w:val="0"/>
                <w:sz w:val="24"/>
                <w:szCs w:val="24"/>
              </w:rPr>
            </w:pPr>
          </w:p>
          <w:p w14:paraId="1291DC19" w14:textId="77777777" w:rsidR="00A11E04" w:rsidRPr="00A11E04" w:rsidRDefault="00A11E04" w:rsidP="00A11E04">
            <w:pPr>
              <w:spacing w:before="120"/>
              <w:rPr>
                <w:rFonts w:ascii="Times New Roman" w:eastAsia="仿宋"/>
                <w:snapToGrid w:val="0"/>
                <w:spacing w:val="0"/>
                <w:kern w:val="0"/>
                <w:sz w:val="24"/>
                <w:szCs w:val="24"/>
              </w:rPr>
            </w:pPr>
          </w:p>
        </w:tc>
      </w:tr>
      <w:tr w:rsidR="00A11E04" w:rsidRPr="00A11E04" w14:paraId="06876ADF" w14:textId="77777777" w:rsidTr="00A11E04">
        <w:tblPrEx>
          <w:tblBorders>
            <w:insideH w:val="single" w:sz="8" w:space="0" w:color="auto"/>
            <w:insideV w:val="single" w:sz="8" w:space="0" w:color="auto"/>
          </w:tblBorders>
        </w:tblPrEx>
        <w:trPr>
          <w:trHeight w:val="376"/>
          <w:jc w:val="center"/>
        </w:trPr>
        <w:tc>
          <w:tcPr>
            <w:tcW w:w="5000" w:type="pct"/>
            <w:gridSpan w:val="8"/>
            <w:tcBorders>
              <w:top w:val="single" w:sz="4" w:space="0" w:color="auto"/>
              <w:left w:val="single" w:sz="12" w:space="0" w:color="auto"/>
              <w:bottom w:val="single" w:sz="6" w:space="0" w:color="auto"/>
            </w:tcBorders>
            <w:shd w:val="clear" w:color="auto" w:fill="auto"/>
            <w:vAlign w:val="center"/>
          </w:tcPr>
          <w:p w14:paraId="4CCD9985" w14:textId="77777777" w:rsidR="00A11E04" w:rsidRPr="00A11E04" w:rsidRDefault="00A11E04" w:rsidP="00A11E04">
            <w:pPr>
              <w:adjustRightInd w:val="0"/>
              <w:snapToGrid w:val="0"/>
              <w:spacing w:line="280" w:lineRule="exact"/>
              <w:jc w:val="center"/>
              <w:rPr>
                <w:rFonts w:ascii="黑体" w:eastAsia="黑体" w:hAnsi="黑体"/>
                <w:snapToGrid w:val="0"/>
                <w:spacing w:val="0"/>
                <w:kern w:val="0"/>
                <w:sz w:val="24"/>
                <w:szCs w:val="24"/>
              </w:rPr>
            </w:pPr>
            <w:r w:rsidRPr="00A11E04">
              <w:rPr>
                <w:rFonts w:ascii="黑体" w:eastAsia="黑体" w:hAnsi="黑体" w:hint="eastAsia"/>
                <w:snapToGrid w:val="0"/>
                <w:spacing w:val="0"/>
                <w:kern w:val="0"/>
                <w:sz w:val="24"/>
                <w:szCs w:val="24"/>
              </w:rPr>
              <w:t>主要产品（服务）</w:t>
            </w:r>
          </w:p>
        </w:tc>
      </w:tr>
      <w:tr w:rsidR="00A11E04" w:rsidRPr="00A11E04" w14:paraId="379ADF7D" w14:textId="77777777" w:rsidTr="00A11E04">
        <w:tblPrEx>
          <w:tblBorders>
            <w:insideH w:val="single" w:sz="8" w:space="0" w:color="auto"/>
            <w:insideV w:val="single" w:sz="8" w:space="0" w:color="auto"/>
          </w:tblBorders>
        </w:tblPrEx>
        <w:trPr>
          <w:trHeight w:val="2221"/>
          <w:jc w:val="center"/>
        </w:trPr>
        <w:tc>
          <w:tcPr>
            <w:tcW w:w="5000" w:type="pct"/>
            <w:gridSpan w:val="8"/>
            <w:tcBorders>
              <w:top w:val="single" w:sz="4" w:space="0" w:color="auto"/>
              <w:left w:val="single" w:sz="12" w:space="0" w:color="auto"/>
            </w:tcBorders>
            <w:shd w:val="clear" w:color="auto" w:fill="auto"/>
          </w:tcPr>
          <w:p w14:paraId="141BAD01" w14:textId="77777777" w:rsidR="00A11E04" w:rsidRPr="00A11E04" w:rsidRDefault="00A11E04" w:rsidP="00A11E04">
            <w:pPr>
              <w:adjustRightInd w:val="0"/>
              <w:snapToGrid w:val="0"/>
              <w:spacing w:line="280" w:lineRule="exact"/>
              <w:rPr>
                <w:rFonts w:ascii="FangSong" w:eastAsia="FangSong" w:hAnsi="FangSong"/>
                <w:snapToGrid w:val="0"/>
                <w:spacing w:val="0"/>
                <w:kern w:val="0"/>
                <w:sz w:val="24"/>
                <w:szCs w:val="24"/>
              </w:rPr>
            </w:pPr>
            <w:r w:rsidRPr="00A11E04">
              <w:rPr>
                <w:rFonts w:ascii="FangSong" w:eastAsia="FangSong" w:hAnsi="FangSong" w:hint="eastAsia"/>
                <w:snapToGrid w:val="0"/>
                <w:spacing w:val="0"/>
                <w:kern w:val="0"/>
                <w:sz w:val="24"/>
                <w:szCs w:val="24"/>
              </w:rPr>
              <w:t>（</w:t>
            </w:r>
            <w:r w:rsidRPr="00A11E04">
              <w:rPr>
                <w:rFonts w:ascii="方正仿宋_GBK" w:eastAsia="方正仿宋_GBK" w:hAnsi="方正仿宋_GBK" w:cs="方正仿宋_GBK" w:hint="eastAsia"/>
                <w:snapToGrid w:val="0"/>
                <w:spacing w:val="0"/>
                <w:kern w:val="0"/>
                <w:sz w:val="24"/>
                <w:szCs w:val="24"/>
              </w:rPr>
              <w:t>分别列出1-5个主要产品（服务），包括产品（服务）功能简要描述、应用或服务对象范围和用户数量、市场占有率、近3年产品（服务）收入情况、产品（服务）获奖情况等</w:t>
            </w:r>
            <w:r w:rsidRPr="00A11E04">
              <w:rPr>
                <w:rFonts w:ascii="FangSong" w:eastAsia="FangSong" w:hAnsi="FangSong" w:hint="eastAsia"/>
                <w:snapToGrid w:val="0"/>
                <w:spacing w:val="0"/>
                <w:kern w:val="0"/>
                <w:sz w:val="24"/>
                <w:szCs w:val="24"/>
              </w:rPr>
              <w:t>）</w:t>
            </w:r>
          </w:p>
          <w:p w14:paraId="04C8B77D" w14:textId="77777777" w:rsidR="00A11E04" w:rsidRPr="00A11E04" w:rsidRDefault="00A11E04" w:rsidP="00A11E04">
            <w:pPr>
              <w:adjustRightInd w:val="0"/>
              <w:snapToGrid w:val="0"/>
              <w:spacing w:line="280" w:lineRule="exact"/>
              <w:rPr>
                <w:rFonts w:ascii="FangSong" w:eastAsia="FangSong" w:hAnsi="FangSong"/>
                <w:snapToGrid w:val="0"/>
                <w:spacing w:val="0"/>
                <w:kern w:val="0"/>
                <w:sz w:val="24"/>
                <w:szCs w:val="24"/>
              </w:rPr>
            </w:pPr>
          </w:p>
          <w:p w14:paraId="2333EBC3" w14:textId="77777777" w:rsidR="00A11E04" w:rsidRPr="00A11E04" w:rsidRDefault="00A11E04" w:rsidP="00A11E04">
            <w:pPr>
              <w:adjustRightInd w:val="0"/>
              <w:snapToGrid w:val="0"/>
              <w:spacing w:line="280" w:lineRule="exact"/>
              <w:rPr>
                <w:rFonts w:ascii="FangSong" w:eastAsia="FangSong" w:hAnsi="FangSong"/>
                <w:snapToGrid w:val="0"/>
                <w:spacing w:val="0"/>
                <w:kern w:val="0"/>
                <w:sz w:val="24"/>
                <w:szCs w:val="24"/>
              </w:rPr>
            </w:pPr>
          </w:p>
          <w:p w14:paraId="19E857E8" w14:textId="77777777" w:rsidR="00A11E04" w:rsidRPr="00A11E04" w:rsidRDefault="00A11E04" w:rsidP="00A11E04">
            <w:pPr>
              <w:adjustRightInd w:val="0"/>
              <w:snapToGrid w:val="0"/>
              <w:spacing w:line="280" w:lineRule="exact"/>
              <w:rPr>
                <w:rFonts w:ascii="FangSong" w:eastAsia="FangSong" w:hAnsi="FangSong"/>
                <w:snapToGrid w:val="0"/>
                <w:spacing w:val="0"/>
                <w:kern w:val="0"/>
                <w:sz w:val="24"/>
                <w:szCs w:val="24"/>
              </w:rPr>
            </w:pPr>
          </w:p>
          <w:p w14:paraId="01811E60" w14:textId="77777777" w:rsidR="00A11E04" w:rsidRPr="00A11E04" w:rsidRDefault="00A11E04" w:rsidP="00A11E04">
            <w:pPr>
              <w:adjustRightInd w:val="0"/>
              <w:snapToGrid w:val="0"/>
              <w:spacing w:line="280" w:lineRule="exact"/>
              <w:rPr>
                <w:rFonts w:ascii="FangSong" w:eastAsia="FangSong" w:hAnsi="FangSong"/>
                <w:snapToGrid w:val="0"/>
                <w:spacing w:val="0"/>
                <w:kern w:val="0"/>
                <w:sz w:val="24"/>
                <w:szCs w:val="24"/>
              </w:rPr>
            </w:pPr>
          </w:p>
          <w:p w14:paraId="5176FA1A" w14:textId="77777777" w:rsidR="00A11E04" w:rsidRPr="00A11E04" w:rsidRDefault="00A11E04" w:rsidP="00A11E04">
            <w:pPr>
              <w:adjustRightInd w:val="0"/>
              <w:snapToGrid w:val="0"/>
              <w:spacing w:line="280" w:lineRule="exact"/>
              <w:rPr>
                <w:rFonts w:ascii="FangSong" w:eastAsia="FangSong" w:hAnsi="FangSong"/>
                <w:snapToGrid w:val="0"/>
                <w:spacing w:val="0"/>
                <w:kern w:val="0"/>
                <w:sz w:val="24"/>
                <w:szCs w:val="24"/>
              </w:rPr>
            </w:pPr>
          </w:p>
          <w:p w14:paraId="5C659E3F" w14:textId="77777777" w:rsidR="00A11E04" w:rsidRPr="00A11E04" w:rsidRDefault="00A11E04" w:rsidP="00A11E04">
            <w:pPr>
              <w:adjustRightInd w:val="0"/>
              <w:snapToGrid w:val="0"/>
              <w:spacing w:line="280" w:lineRule="exact"/>
              <w:rPr>
                <w:rFonts w:ascii="FangSong" w:eastAsia="FangSong" w:hAnsi="FangSong"/>
                <w:snapToGrid w:val="0"/>
                <w:spacing w:val="0"/>
                <w:kern w:val="0"/>
                <w:sz w:val="24"/>
                <w:szCs w:val="24"/>
              </w:rPr>
            </w:pPr>
          </w:p>
          <w:p w14:paraId="4174C448" w14:textId="77777777" w:rsidR="00A11E04" w:rsidRPr="00A11E04" w:rsidRDefault="00A11E04" w:rsidP="00A11E04">
            <w:pPr>
              <w:adjustRightInd w:val="0"/>
              <w:snapToGrid w:val="0"/>
              <w:spacing w:line="280" w:lineRule="exact"/>
              <w:rPr>
                <w:rFonts w:ascii="Times New Roman" w:eastAsia="仿宋"/>
                <w:snapToGrid w:val="0"/>
                <w:spacing w:val="0"/>
                <w:kern w:val="0"/>
                <w:sz w:val="24"/>
                <w:szCs w:val="24"/>
              </w:rPr>
            </w:pPr>
          </w:p>
        </w:tc>
      </w:tr>
      <w:tr w:rsidR="00A11E04" w:rsidRPr="00A11E04" w14:paraId="05A1C429" w14:textId="77777777" w:rsidTr="00A11E04">
        <w:tblPrEx>
          <w:tblBorders>
            <w:insideH w:val="single" w:sz="8" w:space="0" w:color="auto"/>
            <w:insideV w:val="single" w:sz="8" w:space="0" w:color="auto"/>
          </w:tblBorders>
        </w:tblPrEx>
        <w:trPr>
          <w:trHeight w:val="460"/>
          <w:jc w:val="center"/>
        </w:trPr>
        <w:tc>
          <w:tcPr>
            <w:tcW w:w="5000" w:type="pct"/>
            <w:gridSpan w:val="8"/>
            <w:tcBorders>
              <w:top w:val="single" w:sz="4" w:space="0" w:color="auto"/>
              <w:left w:val="single" w:sz="12" w:space="0" w:color="auto"/>
              <w:bottom w:val="single" w:sz="4" w:space="0" w:color="auto"/>
            </w:tcBorders>
            <w:shd w:val="clear" w:color="auto" w:fill="auto"/>
            <w:vAlign w:val="center"/>
          </w:tcPr>
          <w:p w14:paraId="4B7C9660" w14:textId="77777777" w:rsidR="00A11E04" w:rsidRPr="00A11E04" w:rsidRDefault="00A11E04" w:rsidP="00A11E04">
            <w:pPr>
              <w:adjustRightInd w:val="0"/>
              <w:snapToGrid w:val="0"/>
              <w:spacing w:line="280" w:lineRule="exact"/>
              <w:jc w:val="center"/>
              <w:rPr>
                <w:rFonts w:ascii="FangSong" w:eastAsia="FangSong" w:hAnsi="FangSong"/>
                <w:snapToGrid w:val="0"/>
                <w:spacing w:val="0"/>
                <w:kern w:val="0"/>
                <w:sz w:val="24"/>
                <w:szCs w:val="24"/>
              </w:rPr>
            </w:pPr>
            <w:r w:rsidRPr="00A11E04">
              <w:rPr>
                <w:rFonts w:ascii="方正黑体_GBK" w:eastAsia="方正黑体_GBK" w:hint="eastAsia"/>
                <w:snapToGrid w:val="0"/>
                <w:spacing w:val="0"/>
                <w:kern w:val="0"/>
                <w:sz w:val="24"/>
                <w:szCs w:val="24"/>
              </w:rPr>
              <w:t>技术能力和研发团队情况</w:t>
            </w:r>
          </w:p>
        </w:tc>
      </w:tr>
      <w:tr w:rsidR="00A11E04" w:rsidRPr="00A11E04" w14:paraId="550A13BA" w14:textId="77777777" w:rsidTr="00A11E04">
        <w:tblPrEx>
          <w:tblBorders>
            <w:insideH w:val="single" w:sz="8" w:space="0" w:color="auto"/>
            <w:insideV w:val="single" w:sz="8" w:space="0" w:color="auto"/>
          </w:tblBorders>
        </w:tblPrEx>
        <w:trPr>
          <w:trHeight w:val="1100"/>
          <w:jc w:val="center"/>
        </w:trPr>
        <w:tc>
          <w:tcPr>
            <w:tcW w:w="5000" w:type="pct"/>
            <w:gridSpan w:val="8"/>
            <w:tcBorders>
              <w:top w:val="single" w:sz="4" w:space="0" w:color="auto"/>
              <w:left w:val="single" w:sz="12" w:space="0" w:color="auto"/>
              <w:bottom w:val="single" w:sz="4" w:space="0" w:color="auto"/>
            </w:tcBorders>
            <w:shd w:val="clear" w:color="auto" w:fill="auto"/>
            <w:vAlign w:val="center"/>
          </w:tcPr>
          <w:p w14:paraId="29EEFFDC" w14:textId="77777777" w:rsidR="00A11E04" w:rsidRPr="00A11E04" w:rsidRDefault="00A11E04" w:rsidP="00A11E04">
            <w:pPr>
              <w:adjustRightInd w:val="0"/>
              <w:snapToGrid w:val="0"/>
              <w:spacing w:line="280" w:lineRule="exact"/>
              <w:rPr>
                <w:rFonts w:ascii="方正仿宋_GBK" w:eastAsia="方正仿宋_GBK" w:hAnsi="方正仿宋_GBK" w:cs="方正仿宋_GBK"/>
                <w:snapToGrid w:val="0"/>
                <w:spacing w:val="0"/>
                <w:kern w:val="0"/>
                <w:sz w:val="24"/>
                <w:szCs w:val="24"/>
              </w:rPr>
            </w:pPr>
            <w:r w:rsidRPr="00A11E04">
              <w:rPr>
                <w:rFonts w:ascii="FangSong" w:eastAsia="FangSong" w:hAnsi="FangSong" w:hint="eastAsia"/>
                <w:snapToGrid w:val="0"/>
                <w:spacing w:val="0"/>
                <w:kern w:val="0"/>
                <w:sz w:val="24"/>
                <w:szCs w:val="24"/>
              </w:rPr>
              <w:t>（</w:t>
            </w:r>
            <w:r w:rsidRPr="00A11E04">
              <w:rPr>
                <w:rFonts w:ascii="方正仿宋_GBK" w:eastAsia="方正仿宋_GBK" w:hAnsi="方正仿宋_GBK" w:cs="方正仿宋_GBK" w:hint="eastAsia"/>
                <w:snapToGrid w:val="0"/>
                <w:spacing w:val="0"/>
                <w:kern w:val="0"/>
                <w:sz w:val="24"/>
                <w:szCs w:val="24"/>
              </w:rPr>
              <w:t>主要技术研发方向领域、核心专利技术、与同行相比已达到技术领先水平，技术领军人才、研发团队情况等）</w:t>
            </w:r>
          </w:p>
          <w:p w14:paraId="50DA5FC8" w14:textId="77777777" w:rsidR="00A11E04" w:rsidRPr="00A11E04" w:rsidRDefault="00A11E04" w:rsidP="00A11E04">
            <w:pPr>
              <w:adjustRightInd w:val="0"/>
              <w:snapToGrid w:val="0"/>
              <w:spacing w:line="280" w:lineRule="exact"/>
              <w:rPr>
                <w:rFonts w:ascii="FangSong" w:eastAsia="FangSong" w:hAnsi="FangSong"/>
                <w:snapToGrid w:val="0"/>
                <w:spacing w:val="0"/>
                <w:kern w:val="0"/>
                <w:sz w:val="24"/>
                <w:szCs w:val="24"/>
              </w:rPr>
            </w:pPr>
          </w:p>
          <w:p w14:paraId="649952B9" w14:textId="77777777" w:rsidR="00A11E04" w:rsidRPr="00A11E04" w:rsidRDefault="00A11E04" w:rsidP="00A11E04">
            <w:pPr>
              <w:adjustRightInd w:val="0"/>
              <w:snapToGrid w:val="0"/>
              <w:spacing w:line="280" w:lineRule="exact"/>
              <w:rPr>
                <w:rFonts w:ascii="FangSong" w:eastAsia="FangSong" w:hAnsi="FangSong"/>
                <w:snapToGrid w:val="0"/>
                <w:spacing w:val="0"/>
                <w:kern w:val="0"/>
                <w:sz w:val="24"/>
                <w:szCs w:val="24"/>
              </w:rPr>
            </w:pPr>
          </w:p>
          <w:p w14:paraId="69075F97" w14:textId="77777777" w:rsidR="00A11E04" w:rsidRPr="00A11E04" w:rsidRDefault="00A11E04" w:rsidP="00A11E04">
            <w:pPr>
              <w:adjustRightInd w:val="0"/>
              <w:snapToGrid w:val="0"/>
              <w:spacing w:line="280" w:lineRule="exact"/>
              <w:rPr>
                <w:rFonts w:ascii="FangSong" w:eastAsia="FangSong" w:hAnsi="FangSong"/>
                <w:snapToGrid w:val="0"/>
                <w:spacing w:val="0"/>
                <w:kern w:val="0"/>
                <w:sz w:val="24"/>
                <w:szCs w:val="24"/>
              </w:rPr>
            </w:pPr>
          </w:p>
          <w:p w14:paraId="5AEB22A2" w14:textId="77777777" w:rsidR="00A11E04" w:rsidRPr="00A11E04" w:rsidRDefault="00A11E04" w:rsidP="00A11E04">
            <w:pPr>
              <w:adjustRightInd w:val="0"/>
              <w:snapToGrid w:val="0"/>
              <w:spacing w:line="280" w:lineRule="exact"/>
              <w:rPr>
                <w:rFonts w:ascii="FangSong" w:eastAsia="FangSong" w:hAnsi="FangSong"/>
                <w:snapToGrid w:val="0"/>
                <w:spacing w:val="0"/>
                <w:kern w:val="0"/>
                <w:sz w:val="24"/>
                <w:szCs w:val="24"/>
              </w:rPr>
            </w:pPr>
          </w:p>
          <w:p w14:paraId="099C8795" w14:textId="77777777" w:rsidR="00A11E04" w:rsidRPr="00A11E04" w:rsidRDefault="00A11E04" w:rsidP="00A11E04">
            <w:pPr>
              <w:adjustRightInd w:val="0"/>
              <w:snapToGrid w:val="0"/>
              <w:spacing w:line="280" w:lineRule="exact"/>
              <w:rPr>
                <w:rFonts w:ascii="FangSong" w:eastAsia="FangSong" w:hAnsi="FangSong"/>
                <w:snapToGrid w:val="0"/>
                <w:spacing w:val="0"/>
                <w:kern w:val="0"/>
                <w:sz w:val="24"/>
                <w:szCs w:val="24"/>
              </w:rPr>
            </w:pPr>
          </w:p>
        </w:tc>
      </w:tr>
      <w:tr w:rsidR="00A11E04" w:rsidRPr="00A11E04" w14:paraId="693ECBEE" w14:textId="77777777" w:rsidTr="00A11E04">
        <w:tblPrEx>
          <w:tblBorders>
            <w:insideH w:val="single" w:sz="8" w:space="0" w:color="auto"/>
            <w:insideV w:val="single" w:sz="8" w:space="0" w:color="auto"/>
          </w:tblBorders>
        </w:tblPrEx>
        <w:trPr>
          <w:trHeight w:val="479"/>
          <w:jc w:val="center"/>
        </w:trPr>
        <w:tc>
          <w:tcPr>
            <w:tcW w:w="5000" w:type="pct"/>
            <w:gridSpan w:val="8"/>
            <w:tcBorders>
              <w:top w:val="single" w:sz="4" w:space="0" w:color="auto"/>
              <w:left w:val="single" w:sz="12" w:space="0" w:color="auto"/>
              <w:bottom w:val="single" w:sz="4" w:space="0" w:color="auto"/>
            </w:tcBorders>
            <w:shd w:val="clear" w:color="auto" w:fill="auto"/>
            <w:vAlign w:val="center"/>
          </w:tcPr>
          <w:p w14:paraId="7EA3B409" w14:textId="77777777" w:rsidR="00A11E04" w:rsidRPr="00A11E04" w:rsidRDefault="00A11E04" w:rsidP="00A11E04">
            <w:pPr>
              <w:adjustRightInd w:val="0"/>
              <w:snapToGrid w:val="0"/>
              <w:spacing w:line="280" w:lineRule="exact"/>
              <w:jc w:val="center"/>
              <w:rPr>
                <w:rFonts w:ascii="FangSong" w:eastAsia="FangSong" w:hAnsi="FangSong"/>
                <w:snapToGrid w:val="0"/>
                <w:spacing w:val="0"/>
                <w:kern w:val="0"/>
                <w:sz w:val="24"/>
                <w:szCs w:val="24"/>
              </w:rPr>
            </w:pPr>
            <w:r w:rsidRPr="00A11E04">
              <w:rPr>
                <w:rFonts w:ascii="方正黑体_GBK" w:eastAsia="方正黑体_GBK" w:hint="eastAsia"/>
                <w:snapToGrid w:val="0"/>
                <w:spacing w:val="0"/>
                <w:kern w:val="0"/>
                <w:sz w:val="24"/>
                <w:szCs w:val="24"/>
              </w:rPr>
              <w:t>已获得知识产权情况</w:t>
            </w:r>
          </w:p>
        </w:tc>
      </w:tr>
      <w:tr w:rsidR="00A11E04" w:rsidRPr="00A11E04" w14:paraId="727E043E" w14:textId="77777777" w:rsidTr="00A11E04">
        <w:tblPrEx>
          <w:tblBorders>
            <w:insideH w:val="single" w:sz="8" w:space="0" w:color="auto"/>
            <w:insideV w:val="single" w:sz="8" w:space="0" w:color="auto"/>
          </w:tblBorders>
        </w:tblPrEx>
        <w:trPr>
          <w:trHeight w:val="400"/>
          <w:jc w:val="center"/>
        </w:trPr>
        <w:tc>
          <w:tcPr>
            <w:tcW w:w="5000" w:type="pct"/>
            <w:gridSpan w:val="8"/>
            <w:tcBorders>
              <w:top w:val="single" w:sz="4" w:space="0" w:color="auto"/>
              <w:left w:val="single" w:sz="12" w:space="0" w:color="auto"/>
              <w:bottom w:val="single" w:sz="4" w:space="0" w:color="auto"/>
            </w:tcBorders>
            <w:shd w:val="clear" w:color="auto" w:fill="auto"/>
            <w:vAlign w:val="center"/>
          </w:tcPr>
          <w:p w14:paraId="292263AC" w14:textId="77777777" w:rsidR="00A11E04" w:rsidRPr="00A11E04" w:rsidRDefault="00A11E04" w:rsidP="00A11E04">
            <w:pPr>
              <w:adjustRightInd w:val="0"/>
              <w:snapToGrid w:val="0"/>
              <w:spacing w:line="280" w:lineRule="exact"/>
              <w:rPr>
                <w:rFonts w:ascii="方正仿宋_GBK" w:eastAsia="方正仿宋_GBK" w:hAnsi="方正仿宋_GBK" w:cs="方正仿宋_GBK"/>
                <w:snapToGrid w:val="0"/>
                <w:spacing w:val="0"/>
                <w:kern w:val="0"/>
                <w:sz w:val="24"/>
                <w:szCs w:val="24"/>
              </w:rPr>
            </w:pPr>
            <w:r w:rsidRPr="00A11E04">
              <w:rPr>
                <w:rFonts w:ascii="方正仿宋_GBK" w:eastAsia="方正仿宋_GBK" w:hAnsi="方正仿宋_GBK" w:cs="方正仿宋_GBK" w:hint="eastAsia"/>
                <w:snapToGrid w:val="0"/>
                <w:spacing w:val="0"/>
                <w:kern w:val="0"/>
                <w:sz w:val="24"/>
                <w:szCs w:val="24"/>
              </w:rPr>
              <w:t>（软件著作权、专利、标准等）</w:t>
            </w:r>
          </w:p>
          <w:p w14:paraId="27567AC7" w14:textId="77777777" w:rsidR="00A11E04" w:rsidRPr="00A11E04" w:rsidRDefault="00A11E04" w:rsidP="00A11E04">
            <w:pPr>
              <w:adjustRightInd w:val="0"/>
              <w:snapToGrid w:val="0"/>
              <w:spacing w:line="280" w:lineRule="exact"/>
              <w:rPr>
                <w:rFonts w:ascii="FangSong" w:eastAsia="FangSong" w:hAnsi="FangSong"/>
                <w:snapToGrid w:val="0"/>
                <w:spacing w:val="0"/>
                <w:kern w:val="0"/>
                <w:sz w:val="24"/>
                <w:szCs w:val="24"/>
              </w:rPr>
            </w:pPr>
          </w:p>
          <w:p w14:paraId="3BB0EE19" w14:textId="77777777" w:rsidR="00A11E04" w:rsidRPr="00A11E04" w:rsidRDefault="00A11E04" w:rsidP="00A11E04">
            <w:pPr>
              <w:adjustRightInd w:val="0"/>
              <w:snapToGrid w:val="0"/>
              <w:spacing w:line="280" w:lineRule="exact"/>
              <w:rPr>
                <w:rFonts w:ascii="FangSong" w:eastAsia="FangSong" w:hAnsi="FangSong"/>
                <w:snapToGrid w:val="0"/>
                <w:spacing w:val="0"/>
                <w:kern w:val="0"/>
                <w:sz w:val="24"/>
                <w:szCs w:val="24"/>
              </w:rPr>
            </w:pPr>
          </w:p>
          <w:p w14:paraId="0DAB0BB4" w14:textId="77777777" w:rsidR="00A11E04" w:rsidRPr="00A11E04" w:rsidRDefault="00A11E04" w:rsidP="00A11E04">
            <w:pPr>
              <w:adjustRightInd w:val="0"/>
              <w:snapToGrid w:val="0"/>
              <w:spacing w:line="280" w:lineRule="exact"/>
              <w:rPr>
                <w:rFonts w:ascii="FangSong" w:eastAsia="FangSong" w:hAnsi="FangSong"/>
                <w:snapToGrid w:val="0"/>
                <w:spacing w:val="0"/>
                <w:kern w:val="0"/>
                <w:sz w:val="24"/>
                <w:szCs w:val="24"/>
              </w:rPr>
            </w:pPr>
          </w:p>
          <w:p w14:paraId="75ECAAF7" w14:textId="77777777" w:rsidR="00A11E04" w:rsidRPr="00A11E04" w:rsidRDefault="00A11E04" w:rsidP="00A11E04">
            <w:pPr>
              <w:adjustRightInd w:val="0"/>
              <w:snapToGrid w:val="0"/>
              <w:spacing w:line="280" w:lineRule="exact"/>
              <w:rPr>
                <w:rFonts w:ascii="FangSong" w:eastAsia="FangSong" w:hAnsi="FangSong"/>
                <w:snapToGrid w:val="0"/>
                <w:spacing w:val="0"/>
                <w:kern w:val="0"/>
                <w:sz w:val="24"/>
                <w:szCs w:val="24"/>
              </w:rPr>
            </w:pPr>
          </w:p>
          <w:p w14:paraId="1367B6E0" w14:textId="77777777" w:rsidR="00A11E04" w:rsidRPr="00A11E04" w:rsidRDefault="00A11E04" w:rsidP="00A11E04">
            <w:pPr>
              <w:adjustRightInd w:val="0"/>
              <w:snapToGrid w:val="0"/>
              <w:spacing w:line="280" w:lineRule="exact"/>
              <w:rPr>
                <w:rFonts w:ascii="FangSong" w:eastAsia="FangSong" w:hAnsi="FangSong"/>
                <w:snapToGrid w:val="0"/>
                <w:spacing w:val="0"/>
                <w:kern w:val="0"/>
                <w:sz w:val="24"/>
                <w:szCs w:val="24"/>
              </w:rPr>
            </w:pPr>
          </w:p>
          <w:p w14:paraId="0CDF6DA5" w14:textId="77777777" w:rsidR="00A11E04" w:rsidRPr="00A11E04" w:rsidRDefault="00A11E04" w:rsidP="00A11E04">
            <w:pPr>
              <w:adjustRightInd w:val="0"/>
              <w:snapToGrid w:val="0"/>
              <w:spacing w:line="280" w:lineRule="exact"/>
              <w:rPr>
                <w:rFonts w:ascii="FangSong" w:eastAsia="FangSong" w:hAnsi="FangSong"/>
                <w:snapToGrid w:val="0"/>
                <w:spacing w:val="0"/>
                <w:kern w:val="0"/>
                <w:sz w:val="24"/>
                <w:szCs w:val="24"/>
              </w:rPr>
            </w:pPr>
          </w:p>
        </w:tc>
      </w:tr>
    </w:tbl>
    <w:p w14:paraId="6775AC4B" w14:textId="77777777" w:rsidR="00A11E04" w:rsidRPr="00A11E04" w:rsidRDefault="00A11E04" w:rsidP="00A11E04">
      <w:pPr>
        <w:adjustRightInd w:val="0"/>
        <w:snapToGrid w:val="0"/>
        <w:spacing w:line="360" w:lineRule="auto"/>
        <w:rPr>
          <w:rFonts w:ascii="方正黑体_GBK" w:eastAsia="方正黑体_GBK"/>
          <w:spacing w:val="0"/>
          <w:sz w:val="24"/>
          <w:szCs w:val="24"/>
        </w:rPr>
      </w:pPr>
    </w:p>
    <w:p w14:paraId="285F9722" w14:textId="77777777" w:rsidR="00A11E04" w:rsidRPr="00A11E04" w:rsidRDefault="00A11E04" w:rsidP="00A11E04">
      <w:pPr>
        <w:rPr>
          <w:rFonts w:ascii="方正黑体_GBK" w:eastAsia="方正黑体_GBK"/>
          <w:spacing w:val="0"/>
          <w:sz w:val="24"/>
          <w:szCs w:val="24"/>
        </w:rPr>
      </w:pPr>
      <w:r w:rsidRPr="00A11E04">
        <w:rPr>
          <w:rFonts w:ascii="方正黑体_GBK" w:eastAsia="方正黑体_GBK"/>
          <w:spacing w:val="0"/>
          <w:sz w:val="24"/>
          <w:szCs w:val="24"/>
        </w:rPr>
        <w:br w:type="page"/>
      </w:r>
      <w:r w:rsidRPr="00A11E04">
        <w:rPr>
          <w:rFonts w:ascii="方正黑体_GBK" w:eastAsia="方正黑体_GBK" w:hint="eastAsia"/>
          <w:spacing w:val="0"/>
          <w:sz w:val="24"/>
          <w:szCs w:val="24"/>
        </w:rPr>
        <w:lastRenderedPageBreak/>
        <w:t>1.3组建单位基本情况-高校/科研院所（每个单位填写一张表）</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746"/>
        <w:gridCol w:w="1269"/>
        <w:gridCol w:w="1648"/>
        <w:gridCol w:w="1259"/>
        <w:gridCol w:w="389"/>
        <w:gridCol w:w="2217"/>
      </w:tblGrid>
      <w:tr w:rsidR="00A11E04" w:rsidRPr="00A11E04" w14:paraId="402F360E" w14:textId="77777777" w:rsidTr="00A11E04">
        <w:trPr>
          <w:trHeight w:val="487"/>
          <w:jc w:val="center"/>
        </w:trPr>
        <w:tc>
          <w:tcPr>
            <w:tcW w:w="1024" w:type="pct"/>
            <w:vAlign w:val="center"/>
          </w:tcPr>
          <w:p w14:paraId="7635BDAD" w14:textId="77777777" w:rsidR="00A11E04" w:rsidRPr="00A11E04" w:rsidRDefault="00A11E04" w:rsidP="00A11E04">
            <w:pPr>
              <w:spacing w:before="120"/>
              <w:jc w:val="center"/>
              <w:rPr>
                <w:rFonts w:ascii="方正黑体_GBK" w:eastAsia="方正黑体_GBK" w:hAnsi="黑体"/>
                <w:snapToGrid w:val="0"/>
                <w:spacing w:val="0"/>
                <w:kern w:val="0"/>
                <w:sz w:val="21"/>
                <w:szCs w:val="24"/>
              </w:rPr>
            </w:pPr>
            <w:r w:rsidRPr="00A11E04">
              <w:rPr>
                <w:rFonts w:ascii="方正黑体_GBK" w:eastAsia="方正黑体_GBK" w:hAnsi="黑体" w:hint="eastAsia"/>
                <w:snapToGrid w:val="0"/>
                <w:spacing w:val="0"/>
                <w:kern w:val="0"/>
                <w:sz w:val="21"/>
                <w:szCs w:val="24"/>
              </w:rPr>
              <w:t>单位名称</w:t>
            </w:r>
          </w:p>
        </w:tc>
        <w:tc>
          <w:tcPr>
            <w:tcW w:w="3976" w:type="pct"/>
            <w:gridSpan w:val="5"/>
            <w:vAlign w:val="center"/>
          </w:tcPr>
          <w:p w14:paraId="06BA9D3F" w14:textId="77777777" w:rsidR="00A11E04" w:rsidRPr="00A11E04" w:rsidRDefault="00A11E04" w:rsidP="00A11E04">
            <w:pPr>
              <w:spacing w:before="120"/>
              <w:jc w:val="left"/>
              <w:rPr>
                <w:rFonts w:ascii="仿宋" w:eastAsia="仿宋" w:hAnsi="仿宋"/>
                <w:snapToGrid w:val="0"/>
                <w:spacing w:val="0"/>
                <w:kern w:val="0"/>
                <w:sz w:val="21"/>
                <w:szCs w:val="24"/>
              </w:rPr>
            </w:pPr>
          </w:p>
        </w:tc>
      </w:tr>
      <w:tr w:rsidR="00A11E04" w:rsidRPr="00A11E04" w14:paraId="30C51E03" w14:textId="77777777" w:rsidTr="00A11E04">
        <w:tblPrEx>
          <w:tblBorders>
            <w:insideH w:val="single" w:sz="6" w:space="0" w:color="auto"/>
            <w:insideV w:val="single" w:sz="6" w:space="0" w:color="auto"/>
          </w:tblBorders>
        </w:tblPrEx>
        <w:trPr>
          <w:trHeight w:hRule="exact" w:val="448"/>
          <w:jc w:val="center"/>
        </w:trPr>
        <w:tc>
          <w:tcPr>
            <w:tcW w:w="1024" w:type="pct"/>
            <w:vAlign w:val="center"/>
          </w:tcPr>
          <w:p w14:paraId="6E398B74" w14:textId="77777777" w:rsidR="00A11E04" w:rsidRPr="00A11E04" w:rsidRDefault="00A11E04" w:rsidP="00A11E04">
            <w:pPr>
              <w:spacing w:before="120"/>
              <w:jc w:val="center"/>
              <w:rPr>
                <w:rFonts w:ascii="Times New Roman" w:eastAsia="方正黑体_GBK"/>
                <w:snapToGrid w:val="0"/>
                <w:spacing w:val="0"/>
                <w:kern w:val="0"/>
                <w:sz w:val="21"/>
                <w:szCs w:val="24"/>
              </w:rPr>
            </w:pPr>
            <w:r w:rsidRPr="00A11E04">
              <w:rPr>
                <w:rFonts w:ascii="Times New Roman" w:eastAsia="方正黑体_GBK" w:hint="eastAsia"/>
                <w:snapToGrid w:val="0"/>
                <w:spacing w:val="0"/>
                <w:kern w:val="0"/>
                <w:sz w:val="21"/>
                <w:szCs w:val="24"/>
              </w:rPr>
              <w:t>单位网址</w:t>
            </w:r>
          </w:p>
        </w:tc>
        <w:tc>
          <w:tcPr>
            <w:tcW w:w="3976" w:type="pct"/>
            <w:gridSpan w:val="5"/>
            <w:vAlign w:val="center"/>
          </w:tcPr>
          <w:p w14:paraId="30A7CF36" w14:textId="77777777" w:rsidR="00A11E04" w:rsidRPr="00A11E04" w:rsidRDefault="00A11E04" w:rsidP="00A11E04">
            <w:pPr>
              <w:spacing w:before="120"/>
              <w:jc w:val="left"/>
              <w:rPr>
                <w:rFonts w:ascii="Times New Roman" w:eastAsia="仿宋"/>
                <w:snapToGrid w:val="0"/>
                <w:spacing w:val="0"/>
                <w:kern w:val="0"/>
                <w:sz w:val="21"/>
                <w:szCs w:val="24"/>
              </w:rPr>
            </w:pPr>
          </w:p>
        </w:tc>
      </w:tr>
      <w:tr w:rsidR="00A11E04" w:rsidRPr="00A11E04" w14:paraId="70831A63" w14:textId="77777777" w:rsidTr="00A11E04">
        <w:tblPrEx>
          <w:tblBorders>
            <w:insideH w:val="single" w:sz="6" w:space="0" w:color="auto"/>
            <w:insideV w:val="single" w:sz="6" w:space="0" w:color="auto"/>
          </w:tblBorders>
        </w:tblPrEx>
        <w:trPr>
          <w:trHeight w:hRule="exact" w:val="510"/>
          <w:jc w:val="center"/>
        </w:trPr>
        <w:tc>
          <w:tcPr>
            <w:tcW w:w="1024" w:type="pct"/>
            <w:vMerge w:val="restart"/>
            <w:vAlign w:val="center"/>
          </w:tcPr>
          <w:p w14:paraId="151D394D" w14:textId="77777777" w:rsidR="00A11E04" w:rsidRPr="00A11E04" w:rsidRDefault="00A11E04" w:rsidP="00A11E04">
            <w:pPr>
              <w:spacing w:before="120"/>
              <w:jc w:val="center"/>
              <w:rPr>
                <w:rFonts w:ascii="Times New Roman" w:eastAsia="方正黑体_GBK"/>
                <w:snapToGrid w:val="0"/>
                <w:spacing w:val="0"/>
                <w:kern w:val="0"/>
                <w:sz w:val="21"/>
                <w:szCs w:val="24"/>
              </w:rPr>
            </w:pPr>
            <w:r w:rsidRPr="00A11E04">
              <w:rPr>
                <w:rFonts w:ascii="Times New Roman" w:eastAsia="方正黑体_GBK"/>
                <w:snapToGrid w:val="0"/>
                <w:spacing w:val="0"/>
                <w:kern w:val="0"/>
                <w:sz w:val="21"/>
                <w:szCs w:val="24"/>
              </w:rPr>
              <w:t>团队负责人</w:t>
            </w:r>
          </w:p>
        </w:tc>
        <w:tc>
          <w:tcPr>
            <w:tcW w:w="744" w:type="pct"/>
            <w:vAlign w:val="center"/>
          </w:tcPr>
          <w:p w14:paraId="1D2BFB24" w14:textId="77777777" w:rsidR="00A11E04" w:rsidRPr="00A11E04" w:rsidRDefault="00A11E04" w:rsidP="00A11E04">
            <w:pPr>
              <w:spacing w:before="120"/>
              <w:jc w:val="center"/>
              <w:rPr>
                <w:rFonts w:ascii="Times New Roman" w:eastAsia="方正黑体_GBK"/>
                <w:snapToGrid w:val="0"/>
                <w:spacing w:val="0"/>
                <w:kern w:val="0"/>
                <w:sz w:val="21"/>
                <w:szCs w:val="24"/>
              </w:rPr>
            </w:pPr>
            <w:r w:rsidRPr="00A11E04">
              <w:rPr>
                <w:rFonts w:ascii="Times New Roman" w:eastAsia="方正黑体_GBK"/>
                <w:snapToGrid w:val="0"/>
                <w:spacing w:val="0"/>
                <w:kern w:val="0"/>
                <w:sz w:val="21"/>
                <w:szCs w:val="24"/>
              </w:rPr>
              <w:t>姓</w:t>
            </w:r>
            <w:r w:rsidRPr="00A11E04">
              <w:rPr>
                <w:rFonts w:ascii="Times New Roman" w:eastAsia="方正黑体_GBK"/>
                <w:snapToGrid w:val="0"/>
                <w:spacing w:val="0"/>
                <w:kern w:val="0"/>
                <w:sz w:val="21"/>
                <w:szCs w:val="24"/>
              </w:rPr>
              <w:t xml:space="preserve">    </w:t>
            </w:r>
            <w:r w:rsidRPr="00A11E04">
              <w:rPr>
                <w:rFonts w:ascii="Times New Roman" w:eastAsia="方正黑体_GBK"/>
                <w:snapToGrid w:val="0"/>
                <w:spacing w:val="0"/>
                <w:kern w:val="0"/>
                <w:sz w:val="21"/>
                <w:szCs w:val="24"/>
              </w:rPr>
              <w:t>名</w:t>
            </w:r>
          </w:p>
        </w:tc>
        <w:tc>
          <w:tcPr>
            <w:tcW w:w="966" w:type="pct"/>
            <w:vAlign w:val="center"/>
          </w:tcPr>
          <w:p w14:paraId="3B4E6873" w14:textId="77777777" w:rsidR="00A11E04" w:rsidRPr="00A11E04" w:rsidRDefault="00A11E04" w:rsidP="00A11E04">
            <w:pPr>
              <w:spacing w:before="120"/>
              <w:jc w:val="center"/>
              <w:rPr>
                <w:rFonts w:ascii="Times New Roman" w:eastAsia="仿宋"/>
                <w:snapToGrid w:val="0"/>
                <w:spacing w:val="0"/>
                <w:kern w:val="0"/>
                <w:sz w:val="21"/>
                <w:szCs w:val="24"/>
              </w:rPr>
            </w:pPr>
          </w:p>
        </w:tc>
        <w:tc>
          <w:tcPr>
            <w:tcW w:w="966" w:type="pct"/>
            <w:gridSpan w:val="2"/>
            <w:vAlign w:val="center"/>
          </w:tcPr>
          <w:p w14:paraId="4A09CB7C" w14:textId="77777777" w:rsidR="00A11E04" w:rsidRPr="00A11E04" w:rsidRDefault="00A11E04" w:rsidP="00A11E04">
            <w:pPr>
              <w:spacing w:before="120"/>
              <w:jc w:val="center"/>
              <w:rPr>
                <w:rFonts w:ascii="Times New Roman" w:eastAsia="方正黑体_GBK"/>
                <w:snapToGrid w:val="0"/>
                <w:spacing w:val="0"/>
                <w:kern w:val="0"/>
                <w:sz w:val="21"/>
                <w:szCs w:val="24"/>
              </w:rPr>
            </w:pPr>
            <w:r w:rsidRPr="00A11E04">
              <w:rPr>
                <w:rFonts w:ascii="Times New Roman" w:eastAsia="方正黑体_GBK"/>
                <w:snapToGrid w:val="0"/>
                <w:spacing w:val="0"/>
                <w:kern w:val="0"/>
                <w:sz w:val="21"/>
                <w:szCs w:val="24"/>
              </w:rPr>
              <w:t>所在院系</w:t>
            </w:r>
            <w:r w:rsidRPr="00A11E04">
              <w:rPr>
                <w:rFonts w:ascii="Times New Roman" w:eastAsia="方正黑体_GBK"/>
                <w:snapToGrid w:val="0"/>
                <w:spacing w:val="0"/>
                <w:kern w:val="0"/>
                <w:sz w:val="21"/>
                <w:szCs w:val="24"/>
              </w:rPr>
              <w:t>/</w:t>
            </w:r>
            <w:r w:rsidRPr="00A11E04">
              <w:rPr>
                <w:rFonts w:ascii="Times New Roman" w:eastAsia="方正黑体_GBK"/>
                <w:snapToGrid w:val="0"/>
                <w:spacing w:val="0"/>
                <w:kern w:val="0"/>
                <w:sz w:val="21"/>
                <w:szCs w:val="24"/>
              </w:rPr>
              <w:t>部门</w:t>
            </w:r>
          </w:p>
        </w:tc>
        <w:tc>
          <w:tcPr>
            <w:tcW w:w="1300" w:type="pct"/>
            <w:vAlign w:val="center"/>
          </w:tcPr>
          <w:p w14:paraId="74D0275D" w14:textId="77777777" w:rsidR="00A11E04" w:rsidRPr="00A11E04" w:rsidRDefault="00A11E04" w:rsidP="00A11E04">
            <w:pPr>
              <w:spacing w:before="120"/>
              <w:jc w:val="center"/>
              <w:rPr>
                <w:rFonts w:ascii="Times New Roman" w:eastAsia="仿宋"/>
                <w:snapToGrid w:val="0"/>
                <w:spacing w:val="0"/>
                <w:kern w:val="0"/>
                <w:sz w:val="21"/>
                <w:szCs w:val="24"/>
              </w:rPr>
            </w:pPr>
          </w:p>
        </w:tc>
      </w:tr>
      <w:tr w:rsidR="00A11E04" w:rsidRPr="00A11E04" w14:paraId="0DE80144" w14:textId="77777777" w:rsidTr="00A11E04">
        <w:tblPrEx>
          <w:tblBorders>
            <w:insideH w:val="single" w:sz="6" w:space="0" w:color="auto"/>
            <w:insideV w:val="single" w:sz="6" w:space="0" w:color="auto"/>
          </w:tblBorders>
        </w:tblPrEx>
        <w:trPr>
          <w:trHeight w:hRule="exact" w:val="510"/>
          <w:jc w:val="center"/>
        </w:trPr>
        <w:tc>
          <w:tcPr>
            <w:tcW w:w="1024" w:type="pct"/>
            <w:vMerge/>
            <w:vAlign w:val="center"/>
          </w:tcPr>
          <w:p w14:paraId="70982EB0" w14:textId="77777777" w:rsidR="00A11E04" w:rsidRPr="00A11E04" w:rsidRDefault="00A11E04" w:rsidP="00A11E04">
            <w:pPr>
              <w:spacing w:before="120"/>
              <w:jc w:val="center"/>
              <w:rPr>
                <w:rFonts w:ascii="Times New Roman" w:eastAsia="方正黑体_GBK"/>
                <w:snapToGrid w:val="0"/>
                <w:spacing w:val="0"/>
                <w:kern w:val="0"/>
                <w:sz w:val="21"/>
                <w:szCs w:val="24"/>
              </w:rPr>
            </w:pPr>
          </w:p>
        </w:tc>
        <w:tc>
          <w:tcPr>
            <w:tcW w:w="744" w:type="pct"/>
            <w:vAlign w:val="center"/>
          </w:tcPr>
          <w:p w14:paraId="19441757" w14:textId="77777777" w:rsidR="00A11E04" w:rsidRPr="00A11E04" w:rsidRDefault="00A11E04" w:rsidP="00A11E04">
            <w:pPr>
              <w:spacing w:before="120"/>
              <w:jc w:val="center"/>
              <w:rPr>
                <w:rFonts w:ascii="Times New Roman" w:eastAsia="方正黑体_GBK"/>
                <w:snapToGrid w:val="0"/>
                <w:spacing w:val="0"/>
                <w:kern w:val="0"/>
                <w:sz w:val="21"/>
                <w:szCs w:val="24"/>
              </w:rPr>
            </w:pPr>
            <w:r w:rsidRPr="00A11E04">
              <w:rPr>
                <w:rFonts w:ascii="Times New Roman" w:eastAsia="方正黑体_GBK"/>
                <w:snapToGrid w:val="0"/>
                <w:spacing w:val="0"/>
                <w:kern w:val="0"/>
                <w:sz w:val="21"/>
                <w:szCs w:val="24"/>
              </w:rPr>
              <w:t>职称</w:t>
            </w:r>
            <w:r w:rsidRPr="00A11E04">
              <w:rPr>
                <w:rFonts w:ascii="Times New Roman" w:eastAsia="方正黑体_GBK"/>
                <w:snapToGrid w:val="0"/>
                <w:spacing w:val="0"/>
                <w:kern w:val="0"/>
                <w:sz w:val="21"/>
                <w:szCs w:val="24"/>
              </w:rPr>
              <w:t>/</w:t>
            </w:r>
            <w:r w:rsidRPr="00A11E04">
              <w:rPr>
                <w:rFonts w:ascii="Times New Roman" w:eastAsia="方正黑体_GBK"/>
                <w:snapToGrid w:val="0"/>
                <w:spacing w:val="0"/>
                <w:kern w:val="0"/>
                <w:sz w:val="21"/>
                <w:szCs w:val="24"/>
              </w:rPr>
              <w:t>职务</w:t>
            </w:r>
          </w:p>
        </w:tc>
        <w:tc>
          <w:tcPr>
            <w:tcW w:w="3232" w:type="pct"/>
            <w:gridSpan w:val="4"/>
            <w:vAlign w:val="center"/>
          </w:tcPr>
          <w:p w14:paraId="644032C1" w14:textId="77777777" w:rsidR="00A11E04" w:rsidRPr="00A11E04" w:rsidRDefault="00A11E04" w:rsidP="00A11E04">
            <w:pPr>
              <w:spacing w:before="120"/>
              <w:jc w:val="center"/>
              <w:rPr>
                <w:rFonts w:ascii="Times New Roman" w:eastAsia="仿宋"/>
                <w:snapToGrid w:val="0"/>
                <w:spacing w:val="0"/>
                <w:kern w:val="0"/>
                <w:sz w:val="21"/>
                <w:szCs w:val="24"/>
              </w:rPr>
            </w:pPr>
          </w:p>
        </w:tc>
      </w:tr>
      <w:tr w:rsidR="00A11E04" w:rsidRPr="00A11E04" w14:paraId="23F2DA7F" w14:textId="77777777" w:rsidTr="00A11E04">
        <w:tblPrEx>
          <w:tblBorders>
            <w:insideH w:val="single" w:sz="6" w:space="0" w:color="auto"/>
            <w:insideV w:val="single" w:sz="6" w:space="0" w:color="auto"/>
          </w:tblBorders>
        </w:tblPrEx>
        <w:trPr>
          <w:trHeight w:hRule="exact" w:val="510"/>
          <w:jc w:val="center"/>
        </w:trPr>
        <w:tc>
          <w:tcPr>
            <w:tcW w:w="1024" w:type="pct"/>
            <w:vMerge/>
            <w:vAlign w:val="center"/>
          </w:tcPr>
          <w:p w14:paraId="18853771" w14:textId="77777777" w:rsidR="00A11E04" w:rsidRPr="00A11E04" w:rsidRDefault="00A11E04" w:rsidP="00A11E04">
            <w:pPr>
              <w:spacing w:before="120"/>
              <w:jc w:val="center"/>
              <w:rPr>
                <w:rFonts w:ascii="Times New Roman" w:eastAsia="方正黑体_GBK"/>
                <w:snapToGrid w:val="0"/>
                <w:spacing w:val="0"/>
                <w:kern w:val="0"/>
                <w:sz w:val="21"/>
                <w:szCs w:val="24"/>
              </w:rPr>
            </w:pPr>
          </w:p>
        </w:tc>
        <w:tc>
          <w:tcPr>
            <w:tcW w:w="744" w:type="pct"/>
            <w:vAlign w:val="center"/>
          </w:tcPr>
          <w:p w14:paraId="49ACA432" w14:textId="77777777" w:rsidR="00A11E04" w:rsidRPr="00A11E04" w:rsidRDefault="00A11E04" w:rsidP="00A11E04">
            <w:pPr>
              <w:spacing w:before="120"/>
              <w:jc w:val="center"/>
              <w:rPr>
                <w:rFonts w:ascii="Times New Roman" w:eastAsia="方正黑体_GBK"/>
                <w:snapToGrid w:val="0"/>
                <w:spacing w:val="0"/>
                <w:kern w:val="0"/>
                <w:sz w:val="21"/>
                <w:szCs w:val="24"/>
              </w:rPr>
            </w:pPr>
            <w:r w:rsidRPr="00A11E04">
              <w:rPr>
                <w:rFonts w:ascii="Times New Roman" w:eastAsia="方正黑体_GBK"/>
                <w:snapToGrid w:val="0"/>
                <w:spacing w:val="0"/>
                <w:kern w:val="0"/>
                <w:sz w:val="21"/>
                <w:szCs w:val="24"/>
              </w:rPr>
              <w:t>联系电话</w:t>
            </w:r>
          </w:p>
        </w:tc>
        <w:tc>
          <w:tcPr>
            <w:tcW w:w="966" w:type="pct"/>
            <w:vAlign w:val="center"/>
          </w:tcPr>
          <w:p w14:paraId="7F23EA34" w14:textId="77777777" w:rsidR="00A11E04" w:rsidRPr="00A11E04" w:rsidRDefault="00A11E04" w:rsidP="00A11E04">
            <w:pPr>
              <w:spacing w:before="120"/>
              <w:jc w:val="center"/>
              <w:rPr>
                <w:rFonts w:ascii="Times New Roman" w:eastAsia="仿宋"/>
                <w:snapToGrid w:val="0"/>
                <w:spacing w:val="0"/>
                <w:kern w:val="0"/>
                <w:sz w:val="21"/>
                <w:szCs w:val="24"/>
              </w:rPr>
            </w:pPr>
          </w:p>
        </w:tc>
        <w:tc>
          <w:tcPr>
            <w:tcW w:w="738" w:type="pct"/>
            <w:vAlign w:val="center"/>
          </w:tcPr>
          <w:p w14:paraId="1FDCB724" w14:textId="77777777" w:rsidR="00A11E04" w:rsidRPr="00A11E04" w:rsidRDefault="00A11E04" w:rsidP="00A11E04">
            <w:pPr>
              <w:spacing w:before="120"/>
              <w:jc w:val="center"/>
              <w:rPr>
                <w:rFonts w:ascii="Times New Roman" w:eastAsia="方正黑体_GBK"/>
                <w:snapToGrid w:val="0"/>
                <w:spacing w:val="0"/>
                <w:kern w:val="0"/>
                <w:sz w:val="21"/>
                <w:szCs w:val="24"/>
              </w:rPr>
            </w:pPr>
            <w:proofErr w:type="gramStart"/>
            <w:r w:rsidRPr="00A11E04">
              <w:rPr>
                <w:rFonts w:ascii="Times New Roman" w:eastAsia="方正黑体_GBK"/>
                <w:snapToGrid w:val="0"/>
                <w:spacing w:val="0"/>
                <w:kern w:val="0"/>
                <w:sz w:val="21"/>
                <w:szCs w:val="24"/>
              </w:rPr>
              <w:t>邮</w:t>
            </w:r>
            <w:proofErr w:type="gramEnd"/>
            <w:r w:rsidRPr="00A11E04">
              <w:rPr>
                <w:rFonts w:ascii="Times New Roman" w:eastAsia="方正黑体_GBK"/>
                <w:snapToGrid w:val="0"/>
                <w:spacing w:val="0"/>
                <w:kern w:val="0"/>
                <w:sz w:val="21"/>
                <w:szCs w:val="24"/>
              </w:rPr>
              <w:t xml:space="preserve">  </w:t>
            </w:r>
            <w:r w:rsidRPr="00A11E04">
              <w:rPr>
                <w:rFonts w:ascii="Times New Roman" w:eastAsia="方正黑体_GBK"/>
                <w:snapToGrid w:val="0"/>
                <w:spacing w:val="0"/>
                <w:kern w:val="0"/>
                <w:sz w:val="21"/>
                <w:szCs w:val="24"/>
              </w:rPr>
              <w:t>箱</w:t>
            </w:r>
          </w:p>
        </w:tc>
        <w:tc>
          <w:tcPr>
            <w:tcW w:w="1528" w:type="pct"/>
            <w:gridSpan w:val="2"/>
            <w:vAlign w:val="center"/>
          </w:tcPr>
          <w:p w14:paraId="716AA96E" w14:textId="77777777" w:rsidR="00A11E04" w:rsidRPr="00A11E04" w:rsidRDefault="00A11E04" w:rsidP="00A11E04">
            <w:pPr>
              <w:spacing w:before="120"/>
              <w:jc w:val="center"/>
              <w:rPr>
                <w:rFonts w:ascii="Times New Roman" w:eastAsia="仿宋"/>
                <w:snapToGrid w:val="0"/>
                <w:spacing w:val="0"/>
                <w:kern w:val="0"/>
                <w:sz w:val="21"/>
                <w:szCs w:val="24"/>
              </w:rPr>
            </w:pPr>
          </w:p>
        </w:tc>
      </w:tr>
      <w:tr w:rsidR="00A11E04" w:rsidRPr="00A11E04" w14:paraId="3EE4DD6A" w14:textId="77777777" w:rsidTr="00A11E04">
        <w:tblPrEx>
          <w:tblBorders>
            <w:insideH w:val="single" w:sz="6" w:space="0" w:color="auto"/>
            <w:insideV w:val="single" w:sz="6" w:space="0" w:color="auto"/>
          </w:tblBorders>
        </w:tblPrEx>
        <w:trPr>
          <w:trHeight w:hRule="exact" w:val="510"/>
          <w:jc w:val="center"/>
        </w:trPr>
        <w:tc>
          <w:tcPr>
            <w:tcW w:w="1024" w:type="pct"/>
            <w:vMerge w:val="restart"/>
            <w:vAlign w:val="center"/>
          </w:tcPr>
          <w:p w14:paraId="36B50597" w14:textId="77777777" w:rsidR="00A11E04" w:rsidRPr="00A11E04" w:rsidRDefault="00A11E04" w:rsidP="00A11E04">
            <w:pPr>
              <w:spacing w:before="120"/>
              <w:jc w:val="center"/>
              <w:rPr>
                <w:rFonts w:ascii="Times New Roman" w:eastAsia="方正黑体_GBK"/>
                <w:snapToGrid w:val="0"/>
                <w:spacing w:val="0"/>
                <w:kern w:val="0"/>
                <w:sz w:val="21"/>
                <w:szCs w:val="24"/>
              </w:rPr>
            </w:pPr>
            <w:r w:rsidRPr="00A11E04">
              <w:rPr>
                <w:rFonts w:ascii="Times New Roman" w:eastAsia="方正黑体_GBK"/>
                <w:snapToGrid w:val="0"/>
                <w:spacing w:val="0"/>
                <w:kern w:val="0"/>
                <w:sz w:val="21"/>
                <w:szCs w:val="24"/>
              </w:rPr>
              <w:t>团队联系人</w:t>
            </w:r>
          </w:p>
        </w:tc>
        <w:tc>
          <w:tcPr>
            <w:tcW w:w="744" w:type="pct"/>
            <w:vAlign w:val="center"/>
          </w:tcPr>
          <w:p w14:paraId="59A44852" w14:textId="77777777" w:rsidR="00A11E04" w:rsidRPr="00A11E04" w:rsidRDefault="00A11E04" w:rsidP="00A11E04">
            <w:pPr>
              <w:spacing w:before="120"/>
              <w:jc w:val="center"/>
              <w:rPr>
                <w:rFonts w:ascii="Times New Roman" w:eastAsia="方正黑体_GBK"/>
                <w:snapToGrid w:val="0"/>
                <w:spacing w:val="0"/>
                <w:kern w:val="0"/>
                <w:sz w:val="21"/>
                <w:szCs w:val="24"/>
              </w:rPr>
            </w:pPr>
            <w:r w:rsidRPr="00A11E04">
              <w:rPr>
                <w:rFonts w:ascii="Times New Roman" w:eastAsia="方正黑体_GBK"/>
                <w:snapToGrid w:val="0"/>
                <w:spacing w:val="0"/>
                <w:kern w:val="0"/>
                <w:sz w:val="21"/>
                <w:szCs w:val="24"/>
              </w:rPr>
              <w:t>姓</w:t>
            </w:r>
            <w:r w:rsidRPr="00A11E04">
              <w:rPr>
                <w:rFonts w:ascii="Times New Roman" w:eastAsia="方正黑体_GBK"/>
                <w:snapToGrid w:val="0"/>
                <w:spacing w:val="0"/>
                <w:kern w:val="0"/>
                <w:sz w:val="21"/>
                <w:szCs w:val="24"/>
              </w:rPr>
              <w:t xml:space="preserve">    </w:t>
            </w:r>
            <w:r w:rsidRPr="00A11E04">
              <w:rPr>
                <w:rFonts w:ascii="Times New Roman" w:eastAsia="方正黑体_GBK"/>
                <w:snapToGrid w:val="0"/>
                <w:spacing w:val="0"/>
                <w:kern w:val="0"/>
                <w:sz w:val="21"/>
                <w:szCs w:val="24"/>
              </w:rPr>
              <w:t>名</w:t>
            </w:r>
          </w:p>
        </w:tc>
        <w:tc>
          <w:tcPr>
            <w:tcW w:w="966" w:type="pct"/>
            <w:vAlign w:val="center"/>
          </w:tcPr>
          <w:p w14:paraId="0E776329" w14:textId="77777777" w:rsidR="00A11E04" w:rsidRPr="00A11E04" w:rsidRDefault="00A11E04" w:rsidP="00A11E04">
            <w:pPr>
              <w:spacing w:before="120"/>
              <w:jc w:val="center"/>
              <w:rPr>
                <w:rFonts w:ascii="Times New Roman" w:eastAsia="仿宋"/>
                <w:snapToGrid w:val="0"/>
                <w:spacing w:val="0"/>
                <w:kern w:val="0"/>
                <w:sz w:val="21"/>
                <w:szCs w:val="24"/>
              </w:rPr>
            </w:pPr>
          </w:p>
        </w:tc>
        <w:tc>
          <w:tcPr>
            <w:tcW w:w="738" w:type="pct"/>
            <w:vAlign w:val="center"/>
          </w:tcPr>
          <w:p w14:paraId="1523C88E" w14:textId="77777777" w:rsidR="00A11E04" w:rsidRPr="00A11E04" w:rsidRDefault="00A11E04" w:rsidP="00A11E04">
            <w:pPr>
              <w:spacing w:before="120"/>
              <w:jc w:val="center"/>
              <w:rPr>
                <w:rFonts w:ascii="Times New Roman" w:eastAsia="方正黑体_GBK"/>
                <w:snapToGrid w:val="0"/>
                <w:spacing w:val="0"/>
                <w:kern w:val="0"/>
                <w:sz w:val="21"/>
                <w:szCs w:val="24"/>
              </w:rPr>
            </w:pPr>
            <w:r w:rsidRPr="00A11E04">
              <w:rPr>
                <w:rFonts w:ascii="Times New Roman" w:eastAsia="方正黑体_GBK"/>
                <w:snapToGrid w:val="0"/>
                <w:spacing w:val="0"/>
                <w:kern w:val="0"/>
                <w:sz w:val="21"/>
                <w:szCs w:val="24"/>
              </w:rPr>
              <w:t>传</w:t>
            </w:r>
            <w:r w:rsidRPr="00A11E04">
              <w:rPr>
                <w:rFonts w:ascii="Times New Roman" w:eastAsia="方正黑体_GBK"/>
                <w:snapToGrid w:val="0"/>
                <w:spacing w:val="0"/>
                <w:kern w:val="0"/>
                <w:sz w:val="21"/>
                <w:szCs w:val="24"/>
              </w:rPr>
              <w:t xml:space="preserve">  </w:t>
            </w:r>
            <w:r w:rsidRPr="00A11E04">
              <w:rPr>
                <w:rFonts w:ascii="Times New Roman" w:eastAsia="方正黑体_GBK"/>
                <w:snapToGrid w:val="0"/>
                <w:spacing w:val="0"/>
                <w:kern w:val="0"/>
                <w:sz w:val="21"/>
                <w:szCs w:val="24"/>
              </w:rPr>
              <w:t>真</w:t>
            </w:r>
          </w:p>
        </w:tc>
        <w:tc>
          <w:tcPr>
            <w:tcW w:w="1528" w:type="pct"/>
            <w:gridSpan w:val="2"/>
            <w:vAlign w:val="center"/>
          </w:tcPr>
          <w:p w14:paraId="18D1ACF4" w14:textId="77777777" w:rsidR="00A11E04" w:rsidRPr="00A11E04" w:rsidRDefault="00A11E04" w:rsidP="00A11E04">
            <w:pPr>
              <w:spacing w:before="120"/>
              <w:jc w:val="center"/>
              <w:rPr>
                <w:rFonts w:ascii="Times New Roman" w:eastAsia="仿宋"/>
                <w:snapToGrid w:val="0"/>
                <w:spacing w:val="0"/>
                <w:kern w:val="0"/>
                <w:sz w:val="21"/>
                <w:szCs w:val="24"/>
              </w:rPr>
            </w:pPr>
          </w:p>
        </w:tc>
      </w:tr>
      <w:tr w:rsidR="00A11E04" w:rsidRPr="00A11E04" w14:paraId="4ED01175" w14:textId="77777777" w:rsidTr="00A11E04">
        <w:tblPrEx>
          <w:tblBorders>
            <w:insideH w:val="single" w:sz="6" w:space="0" w:color="auto"/>
            <w:insideV w:val="single" w:sz="6" w:space="0" w:color="auto"/>
          </w:tblBorders>
        </w:tblPrEx>
        <w:trPr>
          <w:trHeight w:hRule="exact" w:val="510"/>
          <w:jc w:val="center"/>
        </w:trPr>
        <w:tc>
          <w:tcPr>
            <w:tcW w:w="1024" w:type="pct"/>
            <w:vMerge/>
            <w:vAlign w:val="center"/>
          </w:tcPr>
          <w:p w14:paraId="6D0EFE00" w14:textId="77777777" w:rsidR="00A11E04" w:rsidRPr="00A11E04" w:rsidRDefault="00A11E04" w:rsidP="00A11E04">
            <w:pPr>
              <w:spacing w:before="120"/>
              <w:jc w:val="center"/>
              <w:rPr>
                <w:rFonts w:ascii="Times New Roman" w:eastAsia="方正仿宋_GBK"/>
                <w:snapToGrid w:val="0"/>
                <w:spacing w:val="0"/>
                <w:kern w:val="0"/>
                <w:sz w:val="21"/>
                <w:szCs w:val="24"/>
              </w:rPr>
            </w:pPr>
          </w:p>
        </w:tc>
        <w:tc>
          <w:tcPr>
            <w:tcW w:w="744" w:type="pct"/>
            <w:vAlign w:val="center"/>
          </w:tcPr>
          <w:p w14:paraId="733345AD" w14:textId="77777777" w:rsidR="00A11E04" w:rsidRPr="00A11E04" w:rsidRDefault="00A11E04" w:rsidP="00A11E04">
            <w:pPr>
              <w:spacing w:before="120"/>
              <w:jc w:val="center"/>
              <w:rPr>
                <w:rFonts w:ascii="Times New Roman" w:eastAsia="方正黑体_GBK"/>
                <w:snapToGrid w:val="0"/>
                <w:spacing w:val="0"/>
                <w:kern w:val="0"/>
                <w:sz w:val="21"/>
                <w:szCs w:val="24"/>
              </w:rPr>
            </w:pPr>
            <w:r w:rsidRPr="00A11E04">
              <w:rPr>
                <w:rFonts w:ascii="Times New Roman" w:eastAsia="方正黑体_GBK"/>
                <w:snapToGrid w:val="0"/>
                <w:spacing w:val="0"/>
                <w:kern w:val="0"/>
                <w:sz w:val="21"/>
                <w:szCs w:val="24"/>
              </w:rPr>
              <w:t>联系电话</w:t>
            </w:r>
          </w:p>
        </w:tc>
        <w:tc>
          <w:tcPr>
            <w:tcW w:w="966" w:type="pct"/>
            <w:vAlign w:val="center"/>
          </w:tcPr>
          <w:p w14:paraId="1104EB79" w14:textId="77777777" w:rsidR="00A11E04" w:rsidRPr="00A11E04" w:rsidRDefault="00A11E04" w:rsidP="00A11E04">
            <w:pPr>
              <w:spacing w:before="120"/>
              <w:jc w:val="center"/>
              <w:rPr>
                <w:rFonts w:ascii="Times New Roman" w:eastAsia="仿宋"/>
                <w:snapToGrid w:val="0"/>
                <w:spacing w:val="0"/>
                <w:kern w:val="0"/>
                <w:sz w:val="21"/>
                <w:szCs w:val="24"/>
              </w:rPr>
            </w:pPr>
          </w:p>
        </w:tc>
        <w:tc>
          <w:tcPr>
            <w:tcW w:w="738" w:type="pct"/>
            <w:vAlign w:val="center"/>
          </w:tcPr>
          <w:p w14:paraId="04CA2A8C" w14:textId="77777777" w:rsidR="00A11E04" w:rsidRPr="00A11E04" w:rsidRDefault="00A11E04" w:rsidP="00A11E04">
            <w:pPr>
              <w:spacing w:before="120"/>
              <w:jc w:val="center"/>
              <w:rPr>
                <w:rFonts w:ascii="Times New Roman" w:eastAsia="方正黑体_GBK"/>
                <w:snapToGrid w:val="0"/>
                <w:spacing w:val="0"/>
                <w:kern w:val="0"/>
                <w:sz w:val="21"/>
                <w:szCs w:val="24"/>
              </w:rPr>
            </w:pPr>
            <w:proofErr w:type="gramStart"/>
            <w:r w:rsidRPr="00A11E04">
              <w:rPr>
                <w:rFonts w:ascii="Times New Roman" w:eastAsia="方正黑体_GBK"/>
                <w:snapToGrid w:val="0"/>
                <w:spacing w:val="0"/>
                <w:kern w:val="0"/>
                <w:sz w:val="21"/>
                <w:szCs w:val="24"/>
              </w:rPr>
              <w:t>邮</w:t>
            </w:r>
            <w:proofErr w:type="gramEnd"/>
            <w:r w:rsidRPr="00A11E04">
              <w:rPr>
                <w:rFonts w:ascii="Times New Roman" w:eastAsia="方正黑体_GBK"/>
                <w:snapToGrid w:val="0"/>
                <w:spacing w:val="0"/>
                <w:kern w:val="0"/>
                <w:sz w:val="21"/>
                <w:szCs w:val="24"/>
              </w:rPr>
              <w:t xml:space="preserve">  </w:t>
            </w:r>
            <w:r w:rsidRPr="00A11E04">
              <w:rPr>
                <w:rFonts w:ascii="Times New Roman" w:eastAsia="方正黑体_GBK"/>
                <w:snapToGrid w:val="0"/>
                <w:spacing w:val="0"/>
                <w:kern w:val="0"/>
                <w:sz w:val="21"/>
                <w:szCs w:val="24"/>
              </w:rPr>
              <w:t>箱</w:t>
            </w:r>
          </w:p>
        </w:tc>
        <w:tc>
          <w:tcPr>
            <w:tcW w:w="1528" w:type="pct"/>
            <w:gridSpan w:val="2"/>
            <w:vAlign w:val="center"/>
          </w:tcPr>
          <w:p w14:paraId="5ACEE911" w14:textId="77777777" w:rsidR="00A11E04" w:rsidRPr="00A11E04" w:rsidRDefault="00A11E04" w:rsidP="00A11E04">
            <w:pPr>
              <w:spacing w:before="120"/>
              <w:jc w:val="center"/>
              <w:rPr>
                <w:rFonts w:ascii="Times New Roman" w:eastAsia="仿宋"/>
                <w:snapToGrid w:val="0"/>
                <w:spacing w:val="0"/>
                <w:kern w:val="0"/>
                <w:sz w:val="21"/>
                <w:szCs w:val="24"/>
              </w:rPr>
            </w:pPr>
          </w:p>
        </w:tc>
      </w:tr>
      <w:tr w:rsidR="00A11E04" w:rsidRPr="00A11E04" w14:paraId="26F2B99D" w14:textId="77777777" w:rsidTr="00A11E04">
        <w:tblPrEx>
          <w:tblBorders>
            <w:insideH w:val="single" w:sz="6" w:space="0" w:color="auto"/>
            <w:insideV w:val="single" w:sz="6" w:space="0" w:color="auto"/>
          </w:tblBorders>
        </w:tblPrEx>
        <w:trPr>
          <w:trHeight w:hRule="exact" w:val="510"/>
          <w:jc w:val="center"/>
        </w:trPr>
        <w:tc>
          <w:tcPr>
            <w:tcW w:w="5000" w:type="pct"/>
            <w:gridSpan w:val="6"/>
            <w:vAlign w:val="center"/>
          </w:tcPr>
          <w:p w14:paraId="1F3A9F01" w14:textId="77777777" w:rsidR="00A11E04" w:rsidRPr="00A11E04" w:rsidRDefault="00A11E04" w:rsidP="00A11E04">
            <w:pPr>
              <w:spacing w:before="120"/>
              <w:jc w:val="center"/>
              <w:rPr>
                <w:rFonts w:ascii="Times New Roman" w:eastAsia="方正黑体_GBK"/>
                <w:snapToGrid w:val="0"/>
                <w:spacing w:val="0"/>
                <w:kern w:val="0"/>
                <w:sz w:val="21"/>
                <w:szCs w:val="24"/>
              </w:rPr>
            </w:pPr>
            <w:r w:rsidRPr="00A11E04">
              <w:rPr>
                <w:rFonts w:ascii="Times New Roman" w:eastAsia="方正黑体_GBK"/>
                <w:snapToGrid w:val="0"/>
                <w:spacing w:val="0"/>
                <w:kern w:val="0"/>
                <w:sz w:val="21"/>
                <w:szCs w:val="24"/>
              </w:rPr>
              <w:t>团队主要成员</w:t>
            </w:r>
            <w:r w:rsidRPr="00A11E04">
              <w:rPr>
                <w:rFonts w:ascii="Times New Roman" w:eastAsia="方正黑体_GBK" w:hint="eastAsia"/>
                <w:snapToGrid w:val="0"/>
                <w:spacing w:val="0"/>
                <w:kern w:val="0"/>
                <w:sz w:val="21"/>
                <w:szCs w:val="24"/>
              </w:rPr>
              <w:t>简介（前</w:t>
            </w:r>
            <w:r w:rsidRPr="00A11E04">
              <w:rPr>
                <w:rFonts w:ascii="Times New Roman" w:eastAsia="方正黑体_GBK" w:hint="eastAsia"/>
                <w:snapToGrid w:val="0"/>
                <w:spacing w:val="0"/>
                <w:kern w:val="0"/>
                <w:sz w:val="21"/>
                <w:szCs w:val="24"/>
              </w:rPr>
              <w:t>5</w:t>
            </w:r>
            <w:r w:rsidRPr="00A11E04">
              <w:rPr>
                <w:rFonts w:ascii="Times New Roman" w:eastAsia="方正黑体_GBK" w:hint="eastAsia"/>
                <w:snapToGrid w:val="0"/>
                <w:spacing w:val="0"/>
                <w:kern w:val="0"/>
                <w:sz w:val="21"/>
                <w:szCs w:val="24"/>
              </w:rPr>
              <w:t>名）</w:t>
            </w:r>
          </w:p>
        </w:tc>
      </w:tr>
      <w:tr w:rsidR="00A11E04" w:rsidRPr="00A11E04" w14:paraId="07C9246D" w14:textId="77777777" w:rsidTr="00A11E04">
        <w:tblPrEx>
          <w:tblBorders>
            <w:insideH w:val="single" w:sz="6" w:space="0" w:color="auto"/>
            <w:insideV w:val="single" w:sz="6" w:space="0" w:color="auto"/>
          </w:tblBorders>
        </w:tblPrEx>
        <w:trPr>
          <w:trHeight w:hRule="exact" w:val="1845"/>
          <w:jc w:val="center"/>
        </w:trPr>
        <w:tc>
          <w:tcPr>
            <w:tcW w:w="5000" w:type="pct"/>
            <w:gridSpan w:val="6"/>
          </w:tcPr>
          <w:p w14:paraId="48C7841E" w14:textId="77777777" w:rsidR="00A11E04" w:rsidRPr="00A11E04" w:rsidRDefault="00A11E04" w:rsidP="00A11E04">
            <w:pPr>
              <w:adjustRightInd w:val="0"/>
              <w:snapToGrid w:val="0"/>
              <w:spacing w:line="280" w:lineRule="exact"/>
              <w:rPr>
                <w:rFonts w:ascii="方正仿宋_GBK" w:eastAsia="方正仿宋_GBK" w:hAnsi="方正仿宋_GBK" w:cs="方正仿宋_GBK"/>
                <w:snapToGrid w:val="0"/>
                <w:spacing w:val="0"/>
                <w:kern w:val="0"/>
                <w:sz w:val="24"/>
                <w:szCs w:val="24"/>
              </w:rPr>
            </w:pPr>
            <w:r w:rsidRPr="00A11E04">
              <w:rPr>
                <w:rFonts w:ascii="方正仿宋_GBK" w:eastAsia="方正仿宋_GBK" w:hAnsi="方正仿宋_GBK" w:cs="方正仿宋_GBK" w:hint="eastAsia"/>
                <w:snapToGrid w:val="0"/>
                <w:spacing w:val="0"/>
                <w:kern w:val="0"/>
                <w:sz w:val="24"/>
                <w:szCs w:val="24"/>
              </w:rPr>
              <w:t>（分别列出前5名主要团队成员个人简介）</w:t>
            </w:r>
          </w:p>
          <w:p w14:paraId="292442B3" w14:textId="77777777" w:rsidR="00A11E04" w:rsidRPr="00A11E04" w:rsidRDefault="00A11E04" w:rsidP="00A11E04">
            <w:pPr>
              <w:adjustRightInd w:val="0"/>
              <w:snapToGrid w:val="0"/>
              <w:spacing w:line="280" w:lineRule="exact"/>
              <w:rPr>
                <w:rFonts w:ascii="FangSong" w:eastAsia="FangSong" w:hAnsi="FangSong"/>
                <w:snapToGrid w:val="0"/>
                <w:spacing w:val="0"/>
                <w:kern w:val="0"/>
                <w:sz w:val="24"/>
                <w:szCs w:val="24"/>
              </w:rPr>
            </w:pPr>
          </w:p>
          <w:p w14:paraId="6F1F91A9" w14:textId="77777777" w:rsidR="00A11E04" w:rsidRPr="00A11E04" w:rsidRDefault="00A11E04" w:rsidP="00A11E04">
            <w:pPr>
              <w:adjustRightInd w:val="0"/>
              <w:snapToGrid w:val="0"/>
              <w:spacing w:line="280" w:lineRule="exact"/>
              <w:rPr>
                <w:rFonts w:ascii="FangSong" w:eastAsia="FangSong" w:hAnsi="FangSong"/>
                <w:snapToGrid w:val="0"/>
                <w:spacing w:val="0"/>
                <w:kern w:val="0"/>
                <w:sz w:val="24"/>
                <w:szCs w:val="24"/>
              </w:rPr>
            </w:pPr>
          </w:p>
          <w:p w14:paraId="2923E8EC" w14:textId="77777777" w:rsidR="00A11E04" w:rsidRPr="00A11E04" w:rsidRDefault="00A11E04" w:rsidP="00A11E04">
            <w:pPr>
              <w:adjustRightInd w:val="0"/>
              <w:snapToGrid w:val="0"/>
              <w:spacing w:line="280" w:lineRule="exact"/>
              <w:rPr>
                <w:rFonts w:ascii="FangSong" w:eastAsia="FangSong" w:hAnsi="FangSong"/>
                <w:snapToGrid w:val="0"/>
                <w:spacing w:val="0"/>
                <w:kern w:val="0"/>
                <w:sz w:val="24"/>
                <w:szCs w:val="24"/>
              </w:rPr>
            </w:pPr>
          </w:p>
          <w:p w14:paraId="61AB6832" w14:textId="77777777" w:rsidR="00A11E04" w:rsidRPr="00A11E04" w:rsidRDefault="00A11E04" w:rsidP="00A11E04">
            <w:pPr>
              <w:adjustRightInd w:val="0"/>
              <w:snapToGrid w:val="0"/>
              <w:spacing w:line="280" w:lineRule="exact"/>
              <w:rPr>
                <w:rFonts w:ascii="FangSong" w:eastAsia="FangSong" w:hAnsi="FangSong"/>
                <w:snapToGrid w:val="0"/>
                <w:spacing w:val="0"/>
                <w:kern w:val="0"/>
                <w:sz w:val="24"/>
                <w:szCs w:val="24"/>
              </w:rPr>
            </w:pPr>
          </w:p>
        </w:tc>
      </w:tr>
      <w:tr w:rsidR="00A11E04" w:rsidRPr="00A11E04" w14:paraId="3F58D235" w14:textId="77777777" w:rsidTr="00A11E04">
        <w:tblPrEx>
          <w:tblBorders>
            <w:insideH w:val="single" w:sz="6" w:space="0" w:color="auto"/>
            <w:insideV w:val="single" w:sz="6" w:space="0" w:color="auto"/>
          </w:tblBorders>
        </w:tblPrEx>
        <w:trPr>
          <w:trHeight w:hRule="exact" w:val="574"/>
          <w:jc w:val="center"/>
        </w:trPr>
        <w:tc>
          <w:tcPr>
            <w:tcW w:w="5000" w:type="pct"/>
            <w:gridSpan w:val="6"/>
            <w:tcBorders>
              <w:bottom w:val="single" w:sz="4" w:space="0" w:color="auto"/>
            </w:tcBorders>
            <w:vAlign w:val="center"/>
          </w:tcPr>
          <w:p w14:paraId="4A873068" w14:textId="77777777" w:rsidR="00A11E04" w:rsidRPr="00A11E04" w:rsidRDefault="00A11E04" w:rsidP="00A11E04">
            <w:pPr>
              <w:spacing w:before="120"/>
              <w:jc w:val="center"/>
              <w:rPr>
                <w:rFonts w:ascii="Times New Roman" w:eastAsia="仿宋"/>
                <w:snapToGrid w:val="0"/>
                <w:spacing w:val="0"/>
                <w:kern w:val="0"/>
                <w:sz w:val="21"/>
                <w:szCs w:val="24"/>
              </w:rPr>
            </w:pPr>
            <w:r w:rsidRPr="00A11E04">
              <w:rPr>
                <w:rFonts w:ascii="方正黑体_GBK" w:eastAsia="方正黑体_GBK" w:hAnsi="黑体" w:hint="eastAsia"/>
                <w:snapToGrid w:val="0"/>
                <w:spacing w:val="0"/>
                <w:kern w:val="0"/>
                <w:sz w:val="21"/>
                <w:szCs w:val="24"/>
              </w:rPr>
              <w:t>团队主要技术研究方向和领域</w:t>
            </w:r>
          </w:p>
        </w:tc>
      </w:tr>
      <w:tr w:rsidR="00A11E04" w:rsidRPr="00A11E04" w14:paraId="634AB320" w14:textId="77777777" w:rsidTr="00A11E04">
        <w:tblPrEx>
          <w:tblBorders>
            <w:insideH w:val="single" w:sz="6" w:space="0" w:color="auto"/>
            <w:insideV w:val="single" w:sz="6" w:space="0" w:color="auto"/>
          </w:tblBorders>
        </w:tblPrEx>
        <w:trPr>
          <w:trHeight w:hRule="exact" w:val="1393"/>
          <w:jc w:val="center"/>
        </w:trPr>
        <w:tc>
          <w:tcPr>
            <w:tcW w:w="5000" w:type="pct"/>
            <w:gridSpan w:val="6"/>
            <w:tcBorders>
              <w:top w:val="single" w:sz="4" w:space="0" w:color="auto"/>
            </w:tcBorders>
          </w:tcPr>
          <w:p w14:paraId="4D851F95" w14:textId="77777777" w:rsidR="00A11E04" w:rsidRPr="00A11E04" w:rsidRDefault="00A11E04" w:rsidP="00A11E04">
            <w:pPr>
              <w:adjustRightInd w:val="0"/>
              <w:snapToGrid w:val="0"/>
              <w:spacing w:line="280" w:lineRule="exact"/>
              <w:rPr>
                <w:rFonts w:ascii="方正仿宋_GBK" w:eastAsia="方正仿宋_GBK" w:hAnsi="方正仿宋_GBK" w:cs="方正仿宋_GBK"/>
                <w:snapToGrid w:val="0"/>
                <w:spacing w:val="0"/>
                <w:kern w:val="0"/>
                <w:sz w:val="24"/>
                <w:szCs w:val="24"/>
              </w:rPr>
            </w:pPr>
            <w:r w:rsidRPr="00A11E04">
              <w:rPr>
                <w:rFonts w:ascii="方正仿宋_GBK" w:eastAsia="方正仿宋_GBK" w:hAnsi="方正仿宋_GBK" w:cs="方正仿宋_GBK" w:hint="eastAsia"/>
                <w:snapToGrid w:val="0"/>
                <w:spacing w:val="0"/>
                <w:kern w:val="0"/>
                <w:sz w:val="24"/>
                <w:szCs w:val="24"/>
              </w:rPr>
              <w:t>（主要技术研发方向领域、核心专利技术、与同行相比已达到技术领先水平，领军人才、研发团队情况等）</w:t>
            </w:r>
          </w:p>
          <w:p w14:paraId="0719794A" w14:textId="77777777" w:rsidR="00A11E04" w:rsidRPr="00A11E04" w:rsidRDefault="00A11E04" w:rsidP="00A11E04">
            <w:pPr>
              <w:adjustRightInd w:val="0"/>
              <w:snapToGrid w:val="0"/>
              <w:spacing w:line="280" w:lineRule="exact"/>
              <w:rPr>
                <w:rFonts w:ascii="FangSong" w:eastAsia="FangSong" w:hAnsi="FangSong"/>
                <w:snapToGrid w:val="0"/>
                <w:spacing w:val="0"/>
                <w:kern w:val="0"/>
                <w:sz w:val="24"/>
                <w:szCs w:val="24"/>
              </w:rPr>
            </w:pPr>
          </w:p>
          <w:p w14:paraId="774EBD68" w14:textId="77777777" w:rsidR="00A11E04" w:rsidRPr="00A11E04" w:rsidRDefault="00A11E04" w:rsidP="00A11E04">
            <w:pPr>
              <w:adjustRightInd w:val="0"/>
              <w:snapToGrid w:val="0"/>
              <w:spacing w:line="280" w:lineRule="exact"/>
              <w:rPr>
                <w:rFonts w:ascii="FangSong" w:eastAsia="FangSong" w:hAnsi="FangSong"/>
                <w:snapToGrid w:val="0"/>
                <w:spacing w:val="0"/>
                <w:kern w:val="0"/>
                <w:sz w:val="24"/>
                <w:szCs w:val="24"/>
              </w:rPr>
            </w:pPr>
          </w:p>
          <w:p w14:paraId="22C54175" w14:textId="77777777" w:rsidR="00A11E04" w:rsidRPr="00A11E04" w:rsidRDefault="00A11E04" w:rsidP="00A11E04">
            <w:pPr>
              <w:adjustRightInd w:val="0"/>
              <w:snapToGrid w:val="0"/>
              <w:spacing w:line="280" w:lineRule="exact"/>
              <w:rPr>
                <w:rFonts w:ascii="FangSong" w:eastAsia="FangSong" w:hAnsi="FangSong"/>
                <w:snapToGrid w:val="0"/>
                <w:spacing w:val="0"/>
                <w:kern w:val="0"/>
                <w:sz w:val="24"/>
                <w:szCs w:val="24"/>
              </w:rPr>
            </w:pPr>
          </w:p>
          <w:p w14:paraId="046CF6F4" w14:textId="77777777" w:rsidR="00A11E04" w:rsidRPr="00A11E04" w:rsidRDefault="00A11E04" w:rsidP="00A11E04">
            <w:pPr>
              <w:adjustRightInd w:val="0"/>
              <w:snapToGrid w:val="0"/>
              <w:spacing w:line="280" w:lineRule="exact"/>
              <w:rPr>
                <w:rFonts w:ascii="FangSong" w:eastAsia="FangSong" w:hAnsi="FangSong"/>
                <w:snapToGrid w:val="0"/>
                <w:spacing w:val="0"/>
                <w:kern w:val="0"/>
                <w:sz w:val="24"/>
                <w:szCs w:val="24"/>
              </w:rPr>
            </w:pPr>
          </w:p>
        </w:tc>
      </w:tr>
      <w:tr w:rsidR="00A11E04" w:rsidRPr="00A11E04" w14:paraId="46D1A03D" w14:textId="77777777" w:rsidTr="00A11E04">
        <w:tblPrEx>
          <w:tblBorders>
            <w:insideH w:val="single" w:sz="6" w:space="0" w:color="auto"/>
            <w:insideV w:val="single" w:sz="6" w:space="0" w:color="auto"/>
          </w:tblBorders>
        </w:tblPrEx>
        <w:trPr>
          <w:trHeight w:hRule="exact" w:val="581"/>
          <w:jc w:val="center"/>
        </w:trPr>
        <w:tc>
          <w:tcPr>
            <w:tcW w:w="5000" w:type="pct"/>
            <w:gridSpan w:val="6"/>
            <w:tcBorders>
              <w:bottom w:val="single" w:sz="4" w:space="0" w:color="auto"/>
            </w:tcBorders>
            <w:vAlign w:val="center"/>
          </w:tcPr>
          <w:p w14:paraId="43C6AD37" w14:textId="77777777" w:rsidR="00A11E04" w:rsidRPr="00A11E04" w:rsidRDefault="00A11E04" w:rsidP="00A11E04">
            <w:pPr>
              <w:spacing w:before="120"/>
              <w:jc w:val="center"/>
              <w:rPr>
                <w:rFonts w:ascii="方正黑体_GBK" w:eastAsia="方正黑体_GBK" w:hAnsi="黑体"/>
                <w:snapToGrid w:val="0"/>
                <w:spacing w:val="0"/>
                <w:kern w:val="0"/>
                <w:sz w:val="21"/>
                <w:szCs w:val="24"/>
              </w:rPr>
            </w:pPr>
            <w:r w:rsidRPr="00A11E04">
              <w:rPr>
                <w:rFonts w:ascii="方正黑体_GBK" w:eastAsia="方正黑体_GBK" w:hAnsi="黑体" w:hint="eastAsia"/>
                <w:snapToGrid w:val="0"/>
                <w:spacing w:val="0"/>
                <w:kern w:val="0"/>
                <w:sz w:val="21"/>
                <w:szCs w:val="24"/>
              </w:rPr>
              <w:t>团队拥有的知识产权情况</w:t>
            </w:r>
          </w:p>
          <w:p w14:paraId="37EFE19C" w14:textId="77777777" w:rsidR="00A11E04" w:rsidRPr="00A11E04" w:rsidRDefault="00A11E04" w:rsidP="00A11E04">
            <w:pPr>
              <w:spacing w:before="120"/>
              <w:jc w:val="center"/>
              <w:rPr>
                <w:rFonts w:ascii="Times New Roman" w:eastAsia="仿宋"/>
                <w:snapToGrid w:val="0"/>
                <w:spacing w:val="0"/>
                <w:kern w:val="0"/>
                <w:sz w:val="21"/>
                <w:szCs w:val="24"/>
              </w:rPr>
            </w:pPr>
            <w:r w:rsidRPr="00A11E04">
              <w:rPr>
                <w:rFonts w:ascii="方正黑体_GBK" w:eastAsia="方正黑体_GBK" w:hAnsi="黑体" w:hint="eastAsia"/>
                <w:snapToGrid w:val="0"/>
                <w:spacing w:val="0"/>
                <w:kern w:val="0"/>
                <w:sz w:val="21"/>
                <w:szCs w:val="24"/>
              </w:rPr>
              <w:t>研究成果</w:t>
            </w:r>
          </w:p>
          <w:p w14:paraId="08AEF438" w14:textId="77777777" w:rsidR="00A11E04" w:rsidRPr="00A11E04" w:rsidRDefault="00A11E04" w:rsidP="00A11E04">
            <w:pPr>
              <w:adjustRightInd w:val="0"/>
              <w:snapToGrid w:val="0"/>
              <w:spacing w:line="280" w:lineRule="exact"/>
              <w:rPr>
                <w:rFonts w:ascii="FangSong" w:eastAsia="FangSong" w:hAnsi="FangSong"/>
                <w:snapToGrid w:val="0"/>
                <w:spacing w:val="0"/>
                <w:kern w:val="0"/>
                <w:sz w:val="24"/>
                <w:szCs w:val="24"/>
              </w:rPr>
            </w:pPr>
          </w:p>
          <w:p w14:paraId="3ADBB3F4" w14:textId="77777777" w:rsidR="00A11E04" w:rsidRPr="00A11E04" w:rsidRDefault="00A11E04" w:rsidP="00A11E04">
            <w:pPr>
              <w:adjustRightInd w:val="0"/>
              <w:snapToGrid w:val="0"/>
              <w:spacing w:line="280" w:lineRule="exact"/>
              <w:rPr>
                <w:rFonts w:ascii="FangSong" w:eastAsia="FangSong" w:hAnsi="FangSong"/>
                <w:snapToGrid w:val="0"/>
                <w:spacing w:val="0"/>
                <w:kern w:val="0"/>
                <w:sz w:val="24"/>
                <w:szCs w:val="24"/>
              </w:rPr>
            </w:pPr>
          </w:p>
          <w:p w14:paraId="1993668B" w14:textId="77777777" w:rsidR="00A11E04" w:rsidRPr="00A11E04" w:rsidRDefault="00A11E04" w:rsidP="00A11E04">
            <w:pPr>
              <w:adjustRightInd w:val="0"/>
              <w:snapToGrid w:val="0"/>
              <w:spacing w:line="280" w:lineRule="exact"/>
              <w:rPr>
                <w:rFonts w:ascii="FangSong" w:eastAsia="FangSong" w:hAnsi="FangSong"/>
                <w:snapToGrid w:val="0"/>
                <w:spacing w:val="0"/>
                <w:kern w:val="0"/>
                <w:sz w:val="24"/>
                <w:szCs w:val="24"/>
              </w:rPr>
            </w:pPr>
          </w:p>
        </w:tc>
      </w:tr>
      <w:tr w:rsidR="00A11E04" w:rsidRPr="00A11E04" w14:paraId="097BE87D" w14:textId="77777777" w:rsidTr="00A11E04">
        <w:tblPrEx>
          <w:tblBorders>
            <w:insideH w:val="single" w:sz="6" w:space="0" w:color="auto"/>
            <w:insideV w:val="single" w:sz="6" w:space="0" w:color="auto"/>
          </w:tblBorders>
        </w:tblPrEx>
        <w:trPr>
          <w:trHeight w:hRule="exact" w:val="1519"/>
          <w:jc w:val="center"/>
        </w:trPr>
        <w:tc>
          <w:tcPr>
            <w:tcW w:w="5000" w:type="pct"/>
            <w:gridSpan w:val="6"/>
            <w:tcBorders>
              <w:top w:val="single" w:sz="4" w:space="0" w:color="auto"/>
            </w:tcBorders>
          </w:tcPr>
          <w:p w14:paraId="72FD1169" w14:textId="77777777" w:rsidR="00A11E04" w:rsidRPr="00A11E04" w:rsidRDefault="00A11E04" w:rsidP="00A11E04">
            <w:pPr>
              <w:adjustRightInd w:val="0"/>
              <w:snapToGrid w:val="0"/>
              <w:spacing w:line="280" w:lineRule="exact"/>
              <w:rPr>
                <w:rFonts w:ascii="方正仿宋_GBK" w:eastAsia="方正仿宋_GBK" w:hAnsi="方正仿宋_GBK" w:cs="方正仿宋_GBK"/>
                <w:snapToGrid w:val="0"/>
                <w:spacing w:val="0"/>
                <w:kern w:val="0"/>
                <w:sz w:val="24"/>
                <w:szCs w:val="24"/>
              </w:rPr>
            </w:pPr>
            <w:r w:rsidRPr="00A11E04">
              <w:rPr>
                <w:rFonts w:ascii="方正仿宋_GBK" w:eastAsia="方正仿宋_GBK" w:hAnsi="方正仿宋_GBK" w:cs="方正仿宋_GBK" w:hint="eastAsia"/>
                <w:snapToGrid w:val="0"/>
                <w:spacing w:val="0"/>
                <w:kern w:val="0"/>
                <w:sz w:val="24"/>
                <w:szCs w:val="24"/>
              </w:rPr>
              <w:t>（软件著作权、专利、标准等）</w:t>
            </w:r>
          </w:p>
          <w:p w14:paraId="7191CD65" w14:textId="77777777" w:rsidR="00A11E04" w:rsidRPr="00A11E04" w:rsidRDefault="00A11E04" w:rsidP="00A11E04">
            <w:pPr>
              <w:adjustRightInd w:val="0"/>
              <w:snapToGrid w:val="0"/>
              <w:spacing w:line="280" w:lineRule="exact"/>
              <w:rPr>
                <w:rFonts w:ascii="FangSong" w:eastAsia="FangSong" w:hAnsi="FangSong"/>
                <w:snapToGrid w:val="0"/>
                <w:spacing w:val="0"/>
                <w:kern w:val="0"/>
                <w:sz w:val="24"/>
                <w:szCs w:val="24"/>
              </w:rPr>
            </w:pPr>
          </w:p>
          <w:p w14:paraId="01819D65" w14:textId="77777777" w:rsidR="00A11E04" w:rsidRPr="00A11E04" w:rsidRDefault="00A11E04" w:rsidP="00A11E04">
            <w:pPr>
              <w:adjustRightInd w:val="0"/>
              <w:snapToGrid w:val="0"/>
              <w:spacing w:line="280" w:lineRule="exact"/>
              <w:rPr>
                <w:rFonts w:ascii="FangSong" w:eastAsia="FangSong" w:hAnsi="FangSong"/>
                <w:snapToGrid w:val="0"/>
                <w:spacing w:val="0"/>
                <w:kern w:val="0"/>
                <w:sz w:val="24"/>
                <w:szCs w:val="24"/>
              </w:rPr>
            </w:pPr>
          </w:p>
          <w:p w14:paraId="647FEF5A" w14:textId="77777777" w:rsidR="00A11E04" w:rsidRPr="00A11E04" w:rsidRDefault="00A11E04" w:rsidP="00A11E04">
            <w:pPr>
              <w:adjustRightInd w:val="0"/>
              <w:snapToGrid w:val="0"/>
              <w:spacing w:line="280" w:lineRule="exact"/>
              <w:rPr>
                <w:rFonts w:ascii="FangSong" w:eastAsia="FangSong" w:hAnsi="FangSong"/>
                <w:snapToGrid w:val="0"/>
                <w:spacing w:val="0"/>
                <w:kern w:val="0"/>
                <w:sz w:val="24"/>
                <w:szCs w:val="24"/>
              </w:rPr>
            </w:pPr>
          </w:p>
          <w:p w14:paraId="1B0E2A5D" w14:textId="77777777" w:rsidR="00A11E04" w:rsidRPr="00A11E04" w:rsidRDefault="00A11E04" w:rsidP="00A11E04">
            <w:pPr>
              <w:adjustRightInd w:val="0"/>
              <w:snapToGrid w:val="0"/>
              <w:spacing w:line="280" w:lineRule="exact"/>
              <w:rPr>
                <w:rFonts w:ascii="方正黑体_GBK" w:eastAsia="方正黑体_GBK" w:hAnsi="黑体"/>
                <w:snapToGrid w:val="0"/>
                <w:spacing w:val="0"/>
                <w:kern w:val="0"/>
                <w:sz w:val="21"/>
                <w:szCs w:val="24"/>
              </w:rPr>
            </w:pPr>
          </w:p>
        </w:tc>
      </w:tr>
      <w:tr w:rsidR="00A11E04" w:rsidRPr="00A11E04" w14:paraId="222ECEC8" w14:textId="77777777" w:rsidTr="00A11E04">
        <w:tblPrEx>
          <w:tblBorders>
            <w:insideH w:val="single" w:sz="6" w:space="0" w:color="auto"/>
            <w:insideV w:val="single" w:sz="6" w:space="0" w:color="auto"/>
          </w:tblBorders>
        </w:tblPrEx>
        <w:trPr>
          <w:trHeight w:hRule="exact" w:val="546"/>
          <w:jc w:val="center"/>
        </w:trPr>
        <w:tc>
          <w:tcPr>
            <w:tcW w:w="5000" w:type="pct"/>
            <w:gridSpan w:val="6"/>
            <w:tcBorders>
              <w:bottom w:val="single" w:sz="4" w:space="0" w:color="auto"/>
            </w:tcBorders>
            <w:vAlign w:val="center"/>
          </w:tcPr>
          <w:p w14:paraId="7192A773" w14:textId="77777777" w:rsidR="00A11E04" w:rsidRPr="00A11E04" w:rsidRDefault="00A11E04" w:rsidP="00A11E04">
            <w:pPr>
              <w:spacing w:before="120"/>
              <w:jc w:val="center"/>
              <w:rPr>
                <w:rFonts w:ascii="Times New Roman" w:eastAsia="仿宋"/>
                <w:snapToGrid w:val="0"/>
                <w:spacing w:val="0"/>
                <w:kern w:val="0"/>
                <w:sz w:val="21"/>
                <w:szCs w:val="24"/>
              </w:rPr>
            </w:pPr>
            <w:r w:rsidRPr="00A11E04">
              <w:rPr>
                <w:rFonts w:ascii="方正黑体_GBK" w:eastAsia="方正黑体_GBK" w:hAnsi="黑体" w:hint="eastAsia"/>
                <w:snapToGrid w:val="0"/>
                <w:spacing w:val="0"/>
                <w:kern w:val="0"/>
                <w:sz w:val="21"/>
                <w:szCs w:val="24"/>
              </w:rPr>
              <w:t>团队产学研合作情况</w:t>
            </w:r>
          </w:p>
        </w:tc>
      </w:tr>
      <w:tr w:rsidR="00A11E04" w:rsidRPr="00A11E04" w14:paraId="5DE4B559" w14:textId="77777777" w:rsidTr="00A11E04">
        <w:tblPrEx>
          <w:tblBorders>
            <w:insideH w:val="single" w:sz="6" w:space="0" w:color="auto"/>
            <w:insideV w:val="single" w:sz="6" w:space="0" w:color="auto"/>
          </w:tblBorders>
        </w:tblPrEx>
        <w:trPr>
          <w:trHeight w:hRule="exact" w:val="1658"/>
          <w:jc w:val="center"/>
        </w:trPr>
        <w:tc>
          <w:tcPr>
            <w:tcW w:w="5000" w:type="pct"/>
            <w:gridSpan w:val="6"/>
            <w:tcBorders>
              <w:top w:val="single" w:sz="4" w:space="0" w:color="auto"/>
            </w:tcBorders>
            <w:vAlign w:val="center"/>
          </w:tcPr>
          <w:p w14:paraId="78BF86A0" w14:textId="77777777" w:rsidR="00A11E04" w:rsidRPr="00A11E04" w:rsidRDefault="00A11E04" w:rsidP="00A11E04">
            <w:pPr>
              <w:adjustRightInd w:val="0"/>
              <w:snapToGrid w:val="0"/>
              <w:spacing w:line="280" w:lineRule="exact"/>
              <w:rPr>
                <w:rFonts w:ascii="方正仿宋_GBK" w:eastAsia="方正仿宋_GBK" w:hAnsi="方正仿宋_GBK" w:cs="方正仿宋_GBK"/>
                <w:snapToGrid w:val="0"/>
                <w:spacing w:val="0"/>
                <w:kern w:val="0"/>
                <w:sz w:val="24"/>
                <w:szCs w:val="24"/>
              </w:rPr>
            </w:pPr>
            <w:r w:rsidRPr="00A11E04">
              <w:rPr>
                <w:rFonts w:ascii="方正仿宋_GBK" w:eastAsia="方正仿宋_GBK" w:hAnsi="方正仿宋_GBK" w:cs="方正仿宋_GBK" w:hint="eastAsia"/>
                <w:snapToGrid w:val="0"/>
                <w:spacing w:val="0"/>
                <w:kern w:val="0"/>
                <w:sz w:val="24"/>
                <w:szCs w:val="24"/>
              </w:rPr>
              <w:t>（合作的项目名称、合作对象、主要核心技术、成果产业化情况）</w:t>
            </w:r>
          </w:p>
          <w:p w14:paraId="669C9C43" w14:textId="77777777" w:rsidR="00A11E04" w:rsidRPr="00A11E04" w:rsidRDefault="00A11E04" w:rsidP="00A11E04">
            <w:pPr>
              <w:adjustRightInd w:val="0"/>
              <w:snapToGrid w:val="0"/>
              <w:spacing w:line="280" w:lineRule="exact"/>
              <w:rPr>
                <w:rFonts w:ascii="FangSong" w:eastAsia="FangSong" w:hAnsi="FangSong"/>
                <w:snapToGrid w:val="0"/>
                <w:spacing w:val="0"/>
                <w:kern w:val="0"/>
                <w:sz w:val="24"/>
                <w:szCs w:val="24"/>
              </w:rPr>
            </w:pPr>
          </w:p>
          <w:p w14:paraId="2123A529" w14:textId="77777777" w:rsidR="00A11E04" w:rsidRPr="00A11E04" w:rsidRDefault="00A11E04" w:rsidP="00A11E04">
            <w:pPr>
              <w:adjustRightInd w:val="0"/>
              <w:snapToGrid w:val="0"/>
              <w:spacing w:line="280" w:lineRule="exact"/>
              <w:rPr>
                <w:rFonts w:ascii="FangSong" w:eastAsia="FangSong" w:hAnsi="FangSong"/>
                <w:snapToGrid w:val="0"/>
                <w:spacing w:val="0"/>
                <w:kern w:val="0"/>
                <w:sz w:val="24"/>
                <w:szCs w:val="24"/>
              </w:rPr>
            </w:pPr>
          </w:p>
          <w:p w14:paraId="6F83E22B" w14:textId="77777777" w:rsidR="00A11E04" w:rsidRPr="00A11E04" w:rsidRDefault="00A11E04" w:rsidP="00A11E04">
            <w:pPr>
              <w:adjustRightInd w:val="0"/>
              <w:snapToGrid w:val="0"/>
              <w:spacing w:line="280" w:lineRule="exact"/>
              <w:rPr>
                <w:rFonts w:ascii="FangSong" w:eastAsia="FangSong" w:hAnsi="FangSong"/>
                <w:snapToGrid w:val="0"/>
                <w:spacing w:val="0"/>
                <w:kern w:val="0"/>
                <w:sz w:val="24"/>
                <w:szCs w:val="24"/>
              </w:rPr>
            </w:pPr>
          </w:p>
          <w:p w14:paraId="31888861" w14:textId="77777777" w:rsidR="00A11E04" w:rsidRPr="00A11E04" w:rsidRDefault="00A11E04" w:rsidP="00A11E04">
            <w:pPr>
              <w:adjustRightInd w:val="0"/>
              <w:snapToGrid w:val="0"/>
              <w:spacing w:line="280" w:lineRule="exact"/>
              <w:rPr>
                <w:rFonts w:ascii="FangSong" w:eastAsia="FangSong" w:hAnsi="FangSong"/>
                <w:snapToGrid w:val="0"/>
                <w:spacing w:val="0"/>
                <w:kern w:val="0"/>
                <w:sz w:val="24"/>
                <w:szCs w:val="24"/>
              </w:rPr>
            </w:pPr>
          </w:p>
        </w:tc>
      </w:tr>
    </w:tbl>
    <w:p w14:paraId="2A0DF572" w14:textId="77777777" w:rsidR="00A11E04" w:rsidRPr="00A11E04" w:rsidRDefault="00A11E04" w:rsidP="00A11E04">
      <w:pPr>
        <w:spacing w:before="120"/>
        <w:rPr>
          <w:rFonts w:ascii="Times New Roman" w:eastAsia="黑体"/>
          <w:spacing w:val="0"/>
          <w:sz w:val="28"/>
          <w:szCs w:val="24"/>
        </w:rPr>
      </w:pPr>
    </w:p>
    <w:p w14:paraId="748DCF48" w14:textId="77777777" w:rsidR="00A11E04" w:rsidRPr="00A11E04" w:rsidRDefault="00A11E04" w:rsidP="00A11E04">
      <w:pPr>
        <w:spacing w:before="120"/>
        <w:rPr>
          <w:rFonts w:ascii="方正黑体_GBK" w:eastAsia="方正黑体_GBK"/>
          <w:spacing w:val="0"/>
          <w:sz w:val="24"/>
          <w:szCs w:val="24"/>
        </w:rPr>
      </w:pPr>
      <w:r w:rsidRPr="00A11E04">
        <w:rPr>
          <w:rFonts w:ascii="Times New Roman" w:eastAsia="黑体"/>
          <w:spacing w:val="0"/>
          <w:sz w:val="28"/>
          <w:szCs w:val="24"/>
        </w:rPr>
        <w:br w:type="page"/>
      </w:r>
      <w:r w:rsidRPr="00A11E04">
        <w:rPr>
          <w:rFonts w:ascii="方正黑体_GBK" w:eastAsia="方正黑体_GBK" w:hint="eastAsia"/>
          <w:spacing w:val="0"/>
          <w:sz w:val="28"/>
          <w:szCs w:val="24"/>
        </w:rPr>
        <w:lastRenderedPageBreak/>
        <w:t>二、组建融合创新中心必要性分析</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501"/>
      </w:tblGrid>
      <w:tr w:rsidR="00A11E04" w:rsidRPr="00A11E04" w14:paraId="530E5828" w14:textId="77777777" w:rsidTr="00A11E04">
        <w:trPr>
          <w:cantSplit/>
          <w:trHeight w:val="11444"/>
          <w:jc w:val="center"/>
        </w:trPr>
        <w:tc>
          <w:tcPr>
            <w:tcW w:w="8501" w:type="dxa"/>
            <w:tcBorders>
              <w:top w:val="single" w:sz="12" w:space="0" w:color="auto"/>
              <w:left w:val="single" w:sz="12" w:space="0" w:color="auto"/>
              <w:bottom w:val="single" w:sz="12" w:space="0" w:color="auto"/>
            </w:tcBorders>
          </w:tcPr>
          <w:p w14:paraId="7F55F82F" w14:textId="77777777" w:rsidR="00A11E04" w:rsidRPr="00A11E04" w:rsidRDefault="00A11E04" w:rsidP="00A11E04">
            <w:pPr>
              <w:spacing w:line="400" w:lineRule="exact"/>
              <w:rPr>
                <w:rFonts w:ascii="仿宋" w:eastAsia="仿宋" w:hAnsi="仿宋"/>
                <w:spacing w:val="0"/>
                <w:sz w:val="24"/>
                <w:szCs w:val="24"/>
              </w:rPr>
            </w:pPr>
            <w:r w:rsidRPr="00A11E04">
              <w:rPr>
                <w:rFonts w:ascii="仿宋" w:eastAsia="仿宋" w:hAnsi="仿宋" w:hint="eastAsia"/>
                <w:spacing w:val="0"/>
                <w:sz w:val="24"/>
                <w:szCs w:val="24"/>
              </w:rPr>
              <w:t>（联合组建创新中心的背景、目的和意义、目标任务、预期经济和社会效益等）</w:t>
            </w:r>
          </w:p>
          <w:p w14:paraId="201F2D2B" w14:textId="77777777" w:rsidR="00A11E04" w:rsidRPr="00A11E04" w:rsidRDefault="00A11E04" w:rsidP="00A11E04">
            <w:pPr>
              <w:spacing w:line="400" w:lineRule="exact"/>
              <w:rPr>
                <w:rFonts w:ascii="仿宋" w:eastAsia="仿宋" w:hAnsi="仿宋"/>
                <w:spacing w:val="0"/>
                <w:sz w:val="24"/>
                <w:szCs w:val="24"/>
              </w:rPr>
            </w:pPr>
          </w:p>
          <w:p w14:paraId="67149B77" w14:textId="77777777" w:rsidR="00A11E04" w:rsidRPr="00A11E04" w:rsidRDefault="00A11E04" w:rsidP="00A11E04">
            <w:pPr>
              <w:spacing w:line="400" w:lineRule="exact"/>
              <w:rPr>
                <w:rFonts w:ascii="仿宋" w:eastAsia="仿宋" w:hAnsi="仿宋"/>
                <w:spacing w:val="0"/>
                <w:sz w:val="24"/>
                <w:szCs w:val="24"/>
              </w:rPr>
            </w:pPr>
          </w:p>
          <w:p w14:paraId="1C9D2410" w14:textId="77777777" w:rsidR="00A11E04" w:rsidRPr="00A11E04" w:rsidRDefault="00A11E04" w:rsidP="00A11E04">
            <w:pPr>
              <w:spacing w:line="400" w:lineRule="exact"/>
              <w:rPr>
                <w:rFonts w:ascii="仿宋" w:eastAsia="仿宋" w:hAnsi="仿宋"/>
                <w:spacing w:val="0"/>
                <w:sz w:val="24"/>
                <w:szCs w:val="24"/>
              </w:rPr>
            </w:pPr>
          </w:p>
          <w:p w14:paraId="537D28A4" w14:textId="77777777" w:rsidR="00A11E04" w:rsidRPr="00A11E04" w:rsidRDefault="00A11E04" w:rsidP="00A11E04">
            <w:pPr>
              <w:spacing w:line="400" w:lineRule="exact"/>
              <w:rPr>
                <w:rFonts w:ascii="仿宋" w:eastAsia="仿宋" w:hAnsi="仿宋"/>
                <w:spacing w:val="0"/>
                <w:sz w:val="24"/>
                <w:szCs w:val="24"/>
              </w:rPr>
            </w:pPr>
          </w:p>
          <w:p w14:paraId="038D0994" w14:textId="77777777" w:rsidR="00A11E04" w:rsidRPr="00A11E04" w:rsidRDefault="00A11E04" w:rsidP="00A11E04">
            <w:pPr>
              <w:spacing w:line="400" w:lineRule="exact"/>
              <w:rPr>
                <w:rFonts w:ascii="仿宋" w:eastAsia="仿宋" w:hAnsi="仿宋"/>
                <w:spacing w:val="0"/>
                <w:sz w:val="24"/>
                <w:szCs w:val="24"/>
              </w:rPr>
            </w:pPr>
          </w:p>
          <w:p w14:paraId="54B518C1" w14:textId="77777777" w:rsidR="00A11E04" w:rsidRPr="00A11E04" w:rsidRDefault="00A11E04" w:rsidP="00A11E04">
            <w:pPr>
              <w:spacing w:line="400" w:lineRule="exact"/>
              <w:rPr>
                <w:rFonts w:ascii="仿宋" w:eastAsia="仿宋" w:hAnsi="仿宋"/>
                <w:spacing w:val="0"/>
                <w:sz w:val="24"/>
                <w:szCs w:val="24"/>
              </w:rPr>
            </w:pPr>
          </w:p>
          <w:p w14:paraId="42838179" w14:textId="77777777" w:rsidR="00A11E04" w:rsidRPr="00A11E04" w:rsidRDefault="00A11E04" w:rsidP="00A11E04">
            <w:pPr>
              <w:spacing w:line="400" w:lineRule="exact"/>
              <w:rPr>
                <w:rFonts w:ascii="仿宋" w:eastAsia="仿宋" w:hAnsi="仿宋"/>
                <w:spacing w:val="0"/>
                <w:sz w:val="24"/>
                <w:szCs w:val="24"/>
              </w:rPr>
            </w:pPr>
          </w:p>
          <w:p w14:paraId="4A0AE53C" w14:textId="77777777" w:rsidR="00A11E04" w:rsidRPr="00A11E04" w:rsidRDefault="00A11E04" w:rsidP="00A11E04">
            <w:pPr>
              <w:spacing w:line="400" w:lineRule="exact"/>
              <w:rPr>
                <w:rFonts w:ascii="仿宋" w:eastAsia="仿宋" w:hAnsi="仿宋"/>
                <w:spacing w:val="0"/>
                <w:sz w:val="24"/>
                <w:szCs w:val="24"/>
              </w:rPr>
            </w:pPr>
          </w:p>
          <w:p w14:paraId="1F090651" w14:textId="77777777" w:rsidR="00A11E04" w:rsidRPr="00A11E04" w:rsidRDefault="00A11E04" w:rsidP="00A11E04">
            <w:pPr>
              <w:spacing w:line="400" w:lineRule="exact"/>
              <w:rPr>
                <w:rFonts w:ascii="仿宋" w:eastAsia="仿宋" w:hAnsi="仿宋"/>
                <w:spacing w:val="0"/>
                <w:sz w:val="24"/>
                <w:szCs w:val="24"/>
              </w:rPr>
            </w:pPr>
          </w:p>
          <w:p w14:paraId="38440AE6" w14:textId="77777777" w:rsidR="00A11E04" w:rsidRPr="00A11E04" w:rsidRDefault="00A11E04" w:rsidP="00A11E04">
            <w:pPr>
              <w:spacing w:line="400" w:lineRule="exact"/>
              <w:rPr>
                <w:rFonts w:ascii="仿宋" w:eastAsia="仿宋" w:hAnsi="仿宋"/>
                <w:spacing w:val="0"/>
                <w:sz w:val="24"/>
                <w:szCs w:val="24"/>
              </w:rPr>
            </w:pPr>
          </w:p>
          <w:p w14:paraId="2562D93F" w14:textId="77777777" w:rsidR="00A11E04" w:rsidRPr="00A11E04" w:rsidRDefault="00A11E04" w:rsidP="00A11E04">
            <w:pPr>
              <w:spacing w:line="400" w:lineRule="exact"/>
              <w:rPr>
                <w:rFonts w:ascii="仿宋" w:eastAsia="仿宋" w:hAnsi="仿宋"/>
                <w:spacing w:val="0"/>
                <w:sz w:val="24"/>
                <w:szCs w:val="24"/>
              </w:rPr>
            </w:pPr>
          </w:p>
          <w:p w14:paraId="5C35087F" w14:textId="77777777" w:rsidR="00A11E04" w:rsidRPr="00A11E04" w:rsidRDefault="00A11E04" w:rsidP="00A11E04">
            <w:pPr>
              <w:spacing w:line="400" w:lineRule="exact"/>
              <w:rPr>
                <w:rFonts w:ascii="仿宋" w:eastAsia="仿宋" w:hAnsi="仿宋"/>
                <w:spacing w:val="0"/>
                <w:sz w:val="24"/>
                <w:szCs w:val="24"/>
              </w:rPr>
            </w:pPr>
          </w:p>
          <w:p w14:paraId="7993DC54" w14:textId="77777777" w:rsidR="00A11E04" w:rsidRPr="00A11E04" w:rsidRDefault="00A11E04" w:rsidP="00A11E04">
            <w:pPr>
              <w:spacing w:line="400" w:lineRule="exact"/>
              <w:rPr>
                <w:rFonts w:ascii="仿宋" w:eastAsia="仿宋" w:hAnsi="仿宋"/>
                <w:spacing w:val="0"/>
                <w:sz w:val="24"/>
                <w:szCs w:val="24"/>
              </w:rPr>
            </w:pPr>
          </w:p>
          <w:p w14:paraId="38788DCF" w14:textId="77777777" w:rsidR="00A11E04" w:rsidRPr="00A11E04" w:rsidRDefault="00A11E04" w:rsidP="00A11E04">
            <w:pPr>
              <w:spacing w:line="400" w:lineRule="exact"/>
              <w:rPr>
                <w:rFonts w:ascii="仿宋" w:eastAsia="仿宋" w:hAnsi="仿宋"/>
                <w:spacing w:val="0"/>
                <w:sz w:val="24"/>
                <w:szCs w:val="24"/>
              </w:rPr>
            </w:pPr>
          </w:p>
          <w:p w14:paraId="03E50B74" w14:textId="77777777" w:rsidR="00A11E04" w:rsidRPr="00A11E04" w:rsidRDefault="00A11E04" w:rsidP="00A11E04">
            <w:pPr>
              <w:spacing w:line="400" w:lineRule="exact"/>
              <w:rPr>
                <w:rFonts w:ascii="仿宋" w:eastAsia="仿宋" w:hAnsi="仿宋"/>
                <w:spacing w:val="0"/>
                <w:sz w:val="24"/>
                <w:szCs w:val="24"/>
              </w:rPr>
            </w:pPr>
          </w:p>
          <w:p w14:paraId="04F51F09" w14:textId="77777777" w:rsidR="00A11E04" w:rsidRPr="00A11E04" w:rsidRDefault="00A11E04" w:rsidP="00A11E04">
            <w:pPr>
              <w:spacing w:line="400" w:lineRule="exact"/>
              <w:rPr>
                <w:rFonts w:ascii="仿宋" w:eastAsia="仿宋" w:hAnsi="仿宋"/>
                <w:spacing w:val="0"/>
                <w:sz w:val="24"/>
                <w:szCs w:val="24"/>
              </w:rPr>
            </w:pPr>
          </w:p>
          <w:p w14:paraId="4AB45118" w14:textId="77777777" w:rsidR="00A11E04" w:rsidRPr="00A11E04" w:rsidRDefault="00A11E04" w:rsidP="00A11E04">
            <w:pPr>
              <w:spacing w:line="400" w:lineRule="exact"/>
              <w:rPr>
                <w:rFonts w:ascii="仿宋" w:eastAsia="仿宋" w:hAnsi="仿宋"/>
                <w:spacing w:val="0"/>
                <w:sz w:val="24"/>
                <w:szCs w:val="24"/>
              </w:rPr>
            </w:pPr>
          </w:p>
          <w:p w14:paraId="0297E1BC" w14:textId="77777777" w:rsidR="00A11E04" w:rsidRPr="00A11E04" w:rsidRDefault="00A11E04" w:rsidP="00A11E04">
            <w:pPr>
              <w:spacing w:line="400" w:lineRule="exact"/>
              <w:rPr>
                <w:rFonts w:ascii="仿宋" w:eastAsia="仿宋" w:hAnsi="仿宋"/>
                <w:spacing w:val="0"/>
                <w:sz w:val="24"/>
                <w:szCs w:val="24"/>
              </w:rPr>
            </w:pPr>
          </w:p>
          <w:p w14:paraId="17BB9EE0" w14:textId="77777777" w:rsidR="00A11E04" w:rsidRPr="00A11E04" w:rsidRDefault="00A11E04" w:rsidP="00A11E04">
            <w:pPr>
              <w:spacing w:line="400" w:lineRule="exact"/>
              <w:rPr>
                <w:rFonts w:ascii="仿宋" w:eastAsia="仿宋" w:hAnsi="仿宋"/>
                <w:spacing w:val="0"/>
                <w:sz w:val="24"/>
                <w:szCs w:val="24"/>
              </w:rPr>
            </w:pPr>
          </w:p>
          <w:p w14:paraId="13CAA5FC" w14:textId="77777777" w:rsidR="00A11E04" w:rsidRPr="00A11E04" w:rsidRDefault="00A11E04" w:rsidP="00A11E04">
            <w:pPr>
              <w:spacing w:line="400" w:lineRule="exact"/>
              <w:rPr>
                <w:rFonts w:ascii="仿宋" w:eastAsia="仿宋" w:hAnsi="仿宋"/>
                <w:spacing w:val="0"/>
                <w:sz w:val="24"/>
                <w:szCs w:val="24"/>
              </w:rPr>
            </w:pPr>
          </w:p>
          <w:p w14:paraId="604E7E46" w14:textId="77777777" w:rsidR="00A11E04" w:rsidRPr="00A11E04" w:rsidRDefault="00A11E04" w:rsidP="00A11E04">
            <w:pPr>
              <w:spacing w:line="400" w:lineRule="exact"/>
              <w:rPr>
                <w:rFonts w:ascii="仿宋" w:eastAsia="仿宋" w:hAnsi="仿宋"/>
                <w:spacing w:val="0"/>
                <w:sz w:val="24"/>
                <w:szCs w:val="24"/>
              </w:rPr>
            </w:pPr>
          </w:p>
          <w:p w14:paraId="3E4F3971" w14:textId="77777777" w:rsidR="00A11E04" w:rsidRPr="00A11E04" w:rsidRDefault="00A11E04" w:rsidP="00A11E04">
            <w:pPr>
              <w:spacing w:line="400" w:lineRule="exact"/>
              <w:rPr>
                <w:rFonts w:ascii="仿宋" w:eastAsia="仿宋" w:hAnsi="仿宋"/>
                <w:spacing w:val="0"/>
                <w:sz w:val="24"/>
                <w:szCs w:val="24"/>
              </w:rPr>
            </w:pPr>
          </w:p>
          <w:p w14:paraId="005B811E" w14:textId="77777777" w:rsidR="00A11E04" w:rsidRPr="00A11E04" w:rsidRDefault="00A11E04" w:rsidP="00A11E04">
            <w:pPr>
              <w:spacing w:line="400" w:lineRule="exact"/>
              <w:rPr>
                <w:rFonts w:ascii="仿宋" w:eastAsia="仿宋" w:hAnsi="仿宋"/>
                <w:spacing w:val="0"/>
                <w:sz w:val="24"/>
                <w:szCs w:val="24"/>
              </w:rPr>
            </w:pPr>
          </w:p>
          <w:p w14:paraId="5174FFF0" w14:textId="77777777" w:rsidR="00A11E04" w:rsidRPr="00A11E04" w:rsidRDefault="00A11E04" w:rsidP="00A11E04">
            <w:pPr>
              <w:spacing w:line="400" w:lineRule="exact"/>
              <w:rPr>
                <w:rFonts w:ascii="仿宋" w:eastAsia="仿宋" w:hAnsi="仿宋"/>
                <w:spacing w:val="0"/>
                <w:sz w:val="24"/>
                <w:szCs w:val="24"/>
              </w:rPr>
            </w:pPr>
          </w:p>
          <w:p w14:paraId="108B8231" w14:textId="77777777" w:rsidR="00A11E04" w:rsidRPr="00A11E04" w:rsidRDefault="00A11E04" w:rsidP="00A11E04">
            <w:pPr>
              <w:spacing w:before="120"/>
              <w:rPr>
                <w:rFonts w:ascii="仿宋" w:eastAsia="仿宋" w:hAnsi="仿宋"/>
                <w:spacing w:val="0"/>
                <w:sz w:val="21"/>
                <w:szCs w:val="24"/>
              </w:rPr>
            </w:pPr>
          </w:p>
        </w:tc>
      </w:tr>
    </w:tbl>
    <w:p w14:paraId="6858E5DF" w14:textId="77777777" w:rsidR="00A11E04" w:rsidRPr="00A11E04" w:rsidRDefault="00A11E04" w:rsidP="00A11E04">
      <w:pPr>
        <w:spacing w:before="120"/>
        <w:rPr>
          <w:rFonts w:ascii="Times New Roman" w:eastAsia="黑体"/>
          <w:spacing w:val="0"/>
          <w:sz w:val="28"/>
          <w:szCs w:val="24"/>
        </w:rPr>
      </w:pPr>
    </w:p>
    <w:p w14:paraId="35779911" w14:textId="77777777" w:rsidR="00A11E04" w:rsidRPr="00A11E04" w:rsidRDefault="00A11E04" w:rsidP="00A11E04">
      <w:pPr>
        <w:spacing w:before="120"/>
        <w:rPr>
          <w:rFonts w:ascii="方正黑体_GBK" w:eastAsia="方正黑体_GBK"/>
          <w:spacing w:val="0"/>
          <w:sz w:val="24"/>
          <w:szCs w:val="24"/>
        </w:rPr>
      </w:pPr>
      <w:r w:rsidRPr="00A11E04">
        <w:rPr>
          <w:rFonts w:ascii="Times New Roman" w:eastAsia="黑体"/>
          <w:spacing w:val="0"/>
          <w:sz w:val="28"/>
          <w:szCs w:val="24"/>
        </w:rPr>
        <w:br w:type="page"/>
      </w:r>
      <w:r w:rsidRPr="00A11E04">
        <w:rPr>
          <w:rFonts w:ascii="方正黑体_GBK" w:eastAsia="方正黑体_GBK" w:hint="eastAsia"/>
          <w:spacing w:val="0"/>
          <w:sz w:val="28"/>
          <w:szCs w:val="24"/>
        </w:rPr>
        <w:lastRenderedPageBreak/>
        <w:t>三、组建融合创新中心可行性分析</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487"/>
      </w:tblGrid>
      <w:tr w:rsidR="00A11E04" w:rsidRPr="00A11E04" w14:paraId="7574B897" w14:textId="77777777" w:rsidTr="00A11E04">
        <w:trPr>
          <w:cantSplit/>
          <w:trHeight w:val="9572"/>
          <w:jc w:val="center"/>
        </w:trPr>
        <w:tc>
          <w:tcPr>
            <w:tcW w:w="8487" w:type="dxa"/>
            <w:tcBorders>
              <w:top w:val="single" w:sz="12" w:space="0" w:color="auto"/>
              <w:left w:val="single" w:sz="12" w:space="0" w:color="auto"/>
              <w:bottom w:val="single" w:sz="12" w:space="0" w:color="auto"/>
            </w:tcBorders>
          </w:tcPr>
          <w:p w14:paraId="48380115" w14:textId="77777777" w:rsidR="00A11E04" w:rsidRPr="00A11E04" w:rsidRDefault="00A11E04" w:rsidP="00A11E04">
            <w:pPr>
              <w:rPr>
                <w:rFonts w:ascii="仿宋" w:eastAsia="仿宋" w:hAnsi="仿宋"/>
                <w:spacing w:val="0"/>
                <w:sz w:val="24"/>
                <w:szCs w:val="24"/>
              </w:rPr>
            </w:pPr>
            <w:r w:rsidRPr="00A11E04">
              <w:rPr>
                <w:rFonts w:ascii="仿宋" w:eastAsia="仿宋" w:hAnsi="仿宋" w:hint="eastAsia"/>
                <w:spacing w:val="0"/>
                <w:sz w:val="24"/>
                <w:szCs w:val="24"/>
              </w:rPr>
              <w:t>（预期目标、关键任务、技术实现路径、预期成果和技术水平；市场、技术、知识产权、应用推广等方面的风险分析及其对策；各参与单位为完成预期目标的技术、人才、机制、设施设备优势等。）</w:t>
            </w:r>
          </w:p>
          <w:p w14:paraId="278E6FA7" w14:textId="77777777" w:rsidR="00A11E04" w:rsidRPr="00A11E04" w:rsidRDefault="00A11E04" w:rsidP="00A11E04">
            <w:pPr>
              <w:spacing w:line="400" w:lineRule="exact"/>
              <w:rPr>
                <w:rFonts w:ascii="仿宋" w:eastAsia="仿宋" w:hAnsi="仿宋"/>
                <w:spacing w:val="0"/>
                <w:sz w:val="24"/>
                <w:szCs w:val="24"/>
              </w:rPr>
            </w:pPr>
          </w:p>
          <w:p w14:paraId="1E5E1829" w14:textId="77777777" w:rsidR="00A11E04" w:rsidRPr="00A11E04" w:rsidRDefault="00A11E04" w:rsidP="00A11E04">
            <w:pPr>
              <w:spacing w:line="400" w:lineRule="exact"/>
              <w:rPr>
                <w:rFonts w:ascii="仿宋" w:eastAsia="仿宋" w:hAnsi="仿宋"/>
                <w:spacing w:val="0"/>
                <w:sz w:val="24"/>
                <w:szCs w:val="24"/>
              </w:rPr>
            </w:pPr>
          </w:p>
          <w:p w14:paraId="1AD1A31B" w14:textId="77777777" w:rsidR="00A11E04" w:rsidRPr="00A11E04" w:rsidRDefault="00A11E04" w:rsidP="00A11E04">
            <w:pPr>
              <w:spacing w:line="400" w:lineRule="exact"/>
              <w:rPr>
                <w:rFonts w:ascii="仿宋" w:eastAsia="仿宋" w:hAnsi="仿宋"/>
                <w:spacing w:val="0"/>
                <w:sz w:val="24"/>
                <w:szCs w:val="24"/>
              </w:rPr>
            </w:pPr>
          </w:p>
          <w:p w14:paraId="776AFDD9" w14:textId="77777777" w:rsidR="00A11E04" w:rsidRPr="00A11E04" w:rsidRDefault="00A11E04" w:rsidP="00A11E04">
            <w:pPr>
              <w:spacing w:line="400" w:lineRule="exact"/>
              <w:rPr>
                <w:rFonts w:ascii="仿宋" w:eastAsia="仿宋" w:hAnsi="仿宋"/>
                <w:spacing w:val="0"/>
                <w:sz w:val="24"/>
                <w:szCs w:val="24"/>
              </w:rPr>
            </w:pPr>
          </w:p>
          <w:p w14:paraId="5E997321" w14:textId="77777777" w:rsidR="00A11E04" w:rsidRPr="00A11E04" w:rsidRDefault="00A11E04" w:rsidP="00A11E04">
            <w:pPr>
              <w:spacing w:line="400" w:lineRule="exact"/>
              <w:rPr>
                <w:rFonts w:ascii="仿宋" w:eastAsia="仿宋" w:hAnsi="仿宋"/>
                <w:spacing w:val="0"/>
                <w:sz w:val="24"/>
                <w:szCs w:val="24"/>
              </w:rPr>
            </w:pPr>
          </w:p>
          <w:p w14:paraId="3FE29839" w14:textId="77777777" w:rsidR="00A11E04" w:rsidRPr="00A11E04" w:rsidRDefault="00A11E04" w:rsidP="00A11E04">
            <w:pPr>
              <w:spacing w:line="400" w:lineRule="exact"/>
              <w:rPr>
                <w:rFonts w:ascii="仿宋" w:eastAsia="仿宋" w:hAnsi="仿宋"/>
                <w:spacing w:val="0"/>
                <w:sz w:val="24"/>
                <w:szCs w:val="24"/>
              </w:rPr>
            </w:pPr>
          </w:p>
          <w:p w14:paraId="72F69760" w14:textId="77777777" w:rsidR="00A11E04" w:rsidRPr="00A11E04" w:rsidRDefault="00A11E04" w:rsidP="00A11E04">
            <w:pPr>
              <w:spacing w:line="400" w:lineRule="exact"/>
              <w:rPr>
                <w:rFonts w:ascii="仿宋" w:eastAsia="仿宋" w:hAnsi="仿宋"/>
                <w:spacing w:val="0"/>
                <w:sz w:val="24"/>
                <w:szCs w:val="24"/>
              </w:rPr>
            </w:pPr>
          </w:p>
          <w:p w14:paraId="791A2174" w14:textId="77777777" w:rsidR="00A11E04" w:rsidRPr="00A11E04" w:rsidRDefault="00A11E04" w:rsidP="00A11E04">
            <w:pPr>
              <w:spacing w:line="400" w:lineRule="exact"/>
              <w:rPr>
                <w:rFonts w:ascii="仿宋" w:eastAsia="仿宋" w:hAnsi="仿宋"/>
                <w:spacing w:val="0"/>
                <w:sz w:val="24"/>
                <w:szCs w:val="24"/>
              </w:rPr>
            </w:pPr>
          </w:p>
          <w:p w14:paraId="7A824869" w14:textId="77777777" w:rsidR="00A11E04" w:rsidRPr="00A11E04" w:rsidRDefault="00A11E04" w:rsidP="00A11E04">
            <w:pPr>
              <w:spacing w:line="400" w:lineRule="exact"/>
              <w:rPr>
                <w:rFonts w:ascii="仿宋" w:eastAsia="仿宋" w:hAnsi="仿宋"/>
                <w:spacing w:val="0"/>
                <w:sz w:val="24"/>
                <w:szCs w:val="24"/>
              </w:rPr>
            </w:pPr>
          </w:p>
          <w:p w14:paraId="7320EC49" w14:textId="77777777" w:rsidR="00A11E04" w:rsidRPr="00A11E04" w:rsidRDefault="00A11E04" w:rsidP="00A11E04">
            <w:pPr>
              <w:spacing w:line="400" w:lineRule="exact"/>
              <w:rPr>
                <w:rFonts w:ascii="仿宋" w:eastAsia="仿宋" w:hAnsi="仿宋"/>
                <w:spacing w:val="0"/>
                <w:sz w:val="24"/>
                <w:szCs w:val="24"/>
              </w:rPr>
            </w:pPr>
          </w:p>
          <w:p w14:paraId="5115AE5F" w14:textId="77777777" w:rsidR="00A11E04" w:rsidRPr="00A11E04" w:rsidRDefault="00A11E04" w:rsidP="00A11E04">
            <w:pPr>
              <w:spacing w:line="400" w:lineRule="exact"/>
              <w:rPr>
                <w:rFonts w:ascii="仿宋" w:eastAsia="仿宋" w:hAnsi="仿宋"/>
                <w:spacing w:val="0"/>
                <w:sz w:val="24"/>
                <w:szCs w:val="24"/>
              </w:rPr>
            </w:pPr>
          </w:p>
          <w:p w14:paraId="47CF441C" w14:textId="77777777" w:rsidR="00A11E04" w:rsidRPr="00A11E04" w:rsidRDefault="00A11E04" w:rsidP="00A11E04">
            <w:pPr>
              <w:spacing w:line="400" w:lineRule="exact"/>
              <w:rPr>
                <w:rFonts w:ascii="仿宋" w:eastAsia="仿宋" w:hAnsi="仿宋"/>
                <w:spacing w:val="0"/>
                <w:sz w:val="21"/>
                <w:szCs w:val="24"/>
              </w:rPr>
            </w:pPr>
          </w:p>
        </w:tc>
      </w:tr>
    </w:tbl>
    <w:p w14:paraId="19DA7191" w14:textId="77777777" w:rsidR="00A11E04" w:rsidRPr="00A11E04" w:rsidRDefault="00A11E04" w:rsidP="00A11E04">
      <w:pPr>
        <w:spacing w:before="120"/>
        <w:rPr>
          <w:rFonts w:ascii="Times New Roman" w:eastAsia="黑体"/>
          <w:spacing w:val="0"/>
          <w:sz w:val="24"/>
          <w:szCs w:val="24"/>
        </w:rPr>
      </w:pPr>
    </w:p>
    <w:p w14:paraId="6C439320" w14:textId="77777777" w:rsidR="00A11E04" w:rsidRPr="00A11E04" w:rsidRDefault="00A11E04" w:rsidP="00A11E04">
      <w:pPr>
        <w:spacing w:before="120"/>
        <w:rPr>
          <w:rFonts w:ascii="方正黑体_GBK" w:eastAsia="方正黑体_GBK"/>
          <w:spacing w:val="0"/>
          <w:sz w:val="24"/>
          <w:szCs w:val="24"/>
        </w:rPr>
      </w:pPr>
      <w:r w:rsidRPr="00A11E04">
        <w:rPr>
          <w:rFonts w:ascii="Times New Roman" w:eastAsia="黑体"/>
          <w:spacing w:val="0"/>
          <w:sz w:val="24"/>
          <w:szCs w:val="24"/>
        </w:rPr>
        <w:br w:type="page"/>
      </w:r>
      <w:r w:rsidRPr="00A11E04">
        <w:rPr>
          <w:rFonts w:ascii="方正黑体_GBK" w:eastAsia="方正黑体_GBK" w:hint="eastAsia"/>
          <w:spacing w:val="0"/>
          <w:sz w:val="28"/>
          <w:szCs w:val="24"/>
        </w:rPr>
        <w:lastRenderedPageBreak/>
        <w:t>四、融合创新中心组建方案</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258"/>
      </w:tblGrid>
      <w:tr w:rsidR="00A11E04" w:rsidRPr="00A11E04" w14:paraId="3021F663" w14:textId="77777777" w:rsidTr="00A11E04">
        <w:trPr>
          <w:cantSplit/>
          <w:trHeight w:val="12141"/>
          <w:jc w:val="center"/>
        </w:trPr>
        <w:tc>
          <w:tcPr>
            <w:tcW w:w="8258" w:type="dxa"/>
            <w:tcBorders>
              <w:top w:val="single" w:sz="12" w:space="0" w:color="auto"/>
              <w:bottom w:val="single" w:sz="12" w:space="0" w:color="auto"/>
            </w:tcBorders>
          </w:tcPr>
          <w:p w14:paraId="77702F74" w14:textId="77777777" w:rsidR="00A11E04" w:rsidRPr="00A11E04" w:rsidRDefault="00A11E04" w:rsidP="00A11E04">
            <w:pPr>
              <w:spacing w:line="400" w:lineRule="exact"/>
              <w:rPr>
                <w:rFonts w:ascii="仿宋" w:eastAsia="仿宋" w:hAnsi="仿宋"/>
                <w:spacing w:val="0"/>
                <w:sz w:val="24"/>
                <w:szCs w:val="24"/>
              </w:rPr>
            </w:pPr>
            <w:r w:rsidRPr="00A11E04">
              <w:rPr>
                <w:rFonts w:ascii="仿宋" w:eastAsia="仿宋" w:hAnsi="仿宋" w:hint="eastAsia"/>
                <w:spacing w:val="0"/>
                <w:sz w:val="24"/>
                <w:szCs w:val="24"/>
              </w:rPr>
              <w:t>（中心建设思路、中心定位、三年目标任务、组织框架、管理与运行机制、人员构成、研发投入计划、场所及经费保障、成果与知识产权分配机制、时间进度安排、各参与单位工作分工等）</w:t>
            </w:r>
          </w:p>
          <w:p w14:paraId="25D966A9" w14:textId="77777777" w:rsidR="00A11E04" w:rsidRPr="00A11E04" w:rsidRDefault="00A11E04" w:rsidP="00A11E04">
            <w:pPr>
              <w:spacing w:line="400" w:lineRule="exact"/>
              <w:rPr>
                <w:rFonts w:ascii="仿宋" w:eastAsia="仿宋" w:hAnsi="仿宋"/>
                <w:spacing w:val="0"/>
                <w:sz w:val="24"/>
                <w:szCs w:val="24"/>
              </w:rPr>
            </w:pPr>
          </w:p>
          <w:p w14:paraId="20441C11" w14:textId="77777777" w:rsidR="00A11E04" w:rsidRPr="00A11E04" w:rsidRDefault="00A11E04" w:rsidP="00A11E04">
            <w:pPr>
              <w:spacing w:line="400" w:lineRule="exact"/>
              <w:rPr>
                <w:rFonts w:ascii="仿宋" w:eastAsia="仿宋" w:hAnsi="仿宋"/>
                <w:spacing w:val="0"/>
                <w:sz w:val="24"/>
                <w:szCs w:val="24"/>
              </w:rPr>
            </w:pPr>
          </w:p>
          <w:p w14:paraId="6FF57444" w14:textId="77777777" w:rsidR="00A11E04" w:rsidRPr="00A11E04" w:rsidRDefault="00A11E04" w:rsidP="00A11E04">
            <w:pPr>
              <w:spacing w:line="400" w:lineRule="exact"/>
              <w:rPr>
                <w:rFonts w:ascii="仿宋" w:eastAsia="仿宋" w:hAnsi="仿宋"/>
                <w:spacing w:val="0"/>
                <w:sz w:val="24"/>
                <w:szCs w:val="24"/>
              </w:rPr>
            </w:pPr>
          </w:p>
          <w:p w14:paraId="367A4878" w14:textId="77777777" w:rsidR="00A11E04" w:rsidRPr="00A11E04" w:rsidRDefault="00A11E04" w:rsidP="00A11E04">
            <w:pPr>
              <w:spacing w:line="400" w:lineRule="exact"/>
              <w:rPr>
                <w:rFonts w:ascii="仿宋" w:eastAsia="仿宋" w:hAnsi="仿宋"/>
                <w:spacing w:val="0"/>
                <w:sz w:val="24"/>
                <w:szCs w:val="24"/>
              </w:rPr>
            </w:pPr>
          </w:p>
          <w:p w14:paraId="0C3AEF80" w14:textId="77777777" w:rsidR="00A11E04" w:rsidRPr="00A11E04" w:rsidRDefault="00A11E04" w:rsidP="00A11E04">
            <w:pPr>
              <w:spacing w:line="400" w:lineRule="exact"/>
              <w:rPr>
                <w:rFonts w:ascii="仿宋" w:eastAsia="仿宋" w:hAnsi="仿宋"/>
                <w:spacing w:val="0"/>
                <w:sz w:val="24"/>
                <w:szCs w:val="24"/>
              </w:rPr>
            </w:pPr>
          </w:p>
          <w:p w14:paraId="4C02B50D" w14:textId="77777777" w:rsidR="00A11E04" w:rsidRPr="00A11E04" w:rsidRDefault="00A11E04" w:rsidP="00A11E04">
            <w:pPr>
              <w:spacing w:line="400" w:lineRule="exact"/>
              <w:rPr>
                <w:rFonts w:ascii="仿宋" w:eastAsia="仿宋" w:hAnsi="仿宋"/>
                <w:spacing w:val="0"/>
                <w:sz w:val="24"/>
                <w:szCs w:val="24"/>
              </w:rPr>
            </w:pPr>
          </w:p>
          <w:p w14:paraId="1EE88C5D" w14:textId="77777777" w:rsidR="00A11E04" w:rsidRPr="00A11E04" w:rsidRDefault="00A11E04" w:rsidP="00A11E04">
            <w:pPr>
              <w:spacing w:line="400" w:lineRule="exact"/>
              <w:rPr>
                <w:rFonts w:ascii="仿宋" w:eastAsia="仿宋" w:hAnsi="仿宋"/>
                <w:spacing w:val="0"/>
                <w:sz w:val="24"/>
                <w:szCs w:val="24"/>
              </w:rPr>
            </w:pPr>
          </w:p>
          <w:p w14:paraId="5A5DA10D" w14:textId="77777777" w:rsidR="00A11E04" w:rsidRPr="00A11E04" w:rsidRDefault="00A11E04" w:rsidP="00A11E04">
            <w:pPr>
              <w:spacing w:line="400" w:lineRule="exact"/>
              <w:rPr>
                <w:rFonts w:ascii="仿宋" w:eastAsia="仿宋" w:hAnsi="仿宋"/>
                <w:spacing w:val="0"/>
                <w:sz w:val="24"/>
                <w:szCs w:val="24"/>
              </w:rPr>
            </w:pPr>
          </w:p>
          <w:p w14:paraId="54F864AF" w14:textId="77777777" w:rsidR="00A11E04" w:rsidRPr="00A11E04" w:rsidRDefault="00A11E04" w:rsidP="00A11E04">
            <w:pPr>
              <w:spacing w:line="400" w:lineRule="exact"/>
              <w:rPr>
                <w:rFonts w:ascii="仿宋" w:eastAsia="仿宋" w:hAnsi="仿宋"/>
                <w:spacing w:val="0"/>
                <w:sz w:val="24"/>
                <w:szCs w:val="24"/>
              </w:rPr>
            </w:pPr>
          </w:p>
          <w:p w14:paraId="583B7C2B" w14:textId="77777777" w:rsidR="00A11E04" w:rsidRPr="00A11E04" w:rsidRDefault="00A11E04" w:rsidP="00A11E04">
            <w:pPr>
              <w:spacing w:line="400" w:lineRule="exact"/>
              <w:rPr>
                <w:rFonts w:ascii="仿宋" w:eastAsia="仿宋" w:hAnsi="仿宋"/>
                <w:spacing w:val="0"/>
                <w:sz w:val="24"/>
                <w:szCs w:val="24"/>
              </w:rPr>
            </w:pPr>
          </w:p>
          <w:p w14:paraId="7D175B5A" w14:textId="77777777" w:rsidR="00A11E04" w:rsidRPr="00A11E04" w:rsidRDefault="00A11E04" w:rsidP="00A11E04">
            <w:pPr>
              <w:spacing w:line="400" w:lineRule="exact"/>
              <w:rPr>
                <w:rFonts w:ascii="仿宋" w:eastAsia="仿宋" w:hAnsi="仿宋"/>
                <w:spacing w:val="0"/>
                <w:sz w:val="24"/>
                <w:szCs w:val="24"/>
              </w:rPr>
            </w:pPr>
          </w:p>
          <w:p w14:paraId="041894D1" w14:textId="77777777" w:rsidR="00A11E04" w:rsidRPr="00A11E04" w:rsidRDefault="00A11E04" w:rsidP="00A11E04">
            <w:pPr>
              <w:spacing w:line="400" w:lineRule="exact"/>
              <w:rPr>
                <w:rFonts w:ascii="仿宋" w:eastAsia="仿宋" w:hAnsi="仿宋"/>
                <w:spacing w:val="0"/>
                <w:sz w:val="24"/>
                <w:szCs w:val="24"/>
              </w:rPr>
            </w:pPr>
          </w:p>
          <w:p w14:paraId="3E11D8FD" w14:textId="77777777" w:rsidR="00A11E04" w:rsidRPr="00A11E04" w:rsidRDefault="00A11E04" w:rsidP="00A11E04">
            <w:pPr>
              <w:spacing w:line="400" w:lineRule="exact"/>
              <w:rPr>
                <w:rFonts w:ascii="仿宋" w:eastAsia="仿宋" w:hAnsi="仿宋"/>
                <w:spacing w:val="0"/>
                <w:sz w:val="24"/>
                <w:szCs w:val="24"/>
              </w:rPr>
            </w:pPr>
          </w:p>
          <w:p w14:paraId="4DBE2B31" w14:textId="77777777" w:rsidR="00A11E04" w:rsidRPr="00A11E04" w:rsidRDefault="00A11E04" w:rsidP="00A11E04">
            <w:pPr>
              <w:spacing w:line="400" w:lineRule="exact"/>
              <w:rPr>
                <w:rFonts w:ascii="仿宋" w:eastAsia="仿宋" w:hAnsi="仿宋"/>
                <w:spacing w:val="0"/>
                <w:sz w:val="24"/>
                <w:szCs w:val="24"/>
              </w:rPr>
            </w:pPr>
          </w:p>
          <w:p w14:paraId="138BC302" w14:textId="77777777" w:rsidR="00A11E04" w:rsidRPr="00A11E04" w:rsidRDefault="00A11E04" w:rsidP="00A11E04">
            <w:pPr>
              <w:spacing w:line="400" w:lineRule="exact"/>
              <w:rPr>
                <w:rFonts w:ascii="仿宋" w:eastAsia="仿宋" w:hAnsi="仿宋"/>
                <w:spacing w:val="0"/>
                <w:sz w:val="24"/>
                <w:szCs w:val="24"/>
              </w:rPr>
            </w:pPr>
          </w:p>
          <w:p w14:paraId="73C4CCC9" w14:textId="77777777" w:rsidR="00A11E04" w:rsidRPr="00A11E04" w:rsidRDefault="00A11E04" w:rsidP="00A11E04">
            <w:pPr>
              <w:spacing w:line="400" w:lineRule="exact"/>
              <w:rPr>
                <w:rFonts w:ascii="仿宋" w:eastAsia="仿宋" w:hAnsi="仿宋"/>
                <w:spacing w:val="0"/>
                <w:sz w:val="24"/>
                <w:szCs w:val="24"/>
              </w:rPr>
            </w:pPr>
          </w:p>
          <w:p w14:paraId="5FF1298A" w14:textId="77777777" w:rsidR="00A11E04" w:rsidRPr="00A11E04" w:rsidRDefault="00A11E04" w:rsidP="00A11E04">
            <w:pPr>
              <w:spacing w:line="400" w:lineRule="exact"/>
              <w:rPr>
                <w:rFonts w:ascii="仿宋" w:eastAsia="仿宋" w:hAnsi="仿宋"/>
                <w:spacing w:val="0"/>
                <w:sz w:val="24"/>
                <w:szCs w:val="24"/>
              </w:rPr>
            </w:pPr>
          </w:p>
          <w:p w14:paraId="41D369FA" w14:textId="77777777" w:rsidR="00A11E04" w:rsidRPr="00A11E04" w:rsidRDefault="00A11E04" w:rsidP="00A11E04">
            <w:pPr>
              <w:spacing w:line="400" w:lineRule="exact"/>
              <w:rPr>
                <w:rFonts w:ascii="仿宋" w:eastAsia="仿宋" w:hAnsi="仿宋"/>
                <w:spacing w:val="0"/>
                <w:sz w:val="24"/>
                <w:szCs w:val="24"/>
              </w:rPr>
            </w:pPr>
          </w:p>
          <w:p w14:paraId="6695634D" w14:textId="77777777" w:rsidR="00A11E04" w:rsidRPr="00A11E04" w:rsidRDefault="00A11E04" w:rsidP="00A11E04">
            <w:pPr>
              <w:spacing w:line="400" w:lineRule="exact"/>
              <w:rPr>
                <w:rFonts w:ascii="仿宋" w:eastAsia="仿宋" w:hAnsi="仿宋"/>
                <w:spacing w:val="0"/>
                <w:sz w:val="24"/>
                <w:szCs w:val="24"/>
              </w:rPr>
            </w:pPr>
          </w:p>
          <w:p w14:paraId="0C0F65C1" w14:textId="77777777" w:rsidR="00A11E04" w:rsidRPr="00A11E04" w:rsidRDefault="00A11E04" w:rsidP="00A11E04">
            <w:pPr>
              <w:spacing w:line="400" w:lineRule="exact"/>
              <w:rPr>
                <w:rFonts w:ascii="仿宋" w:eastAsia="仿宋" w:hAnsi="仿宋"/>
                <w:spacing w:val="0"/>
                <w:sz w:val="24"/>
                <w:szCs w:val="24"/>
              </w:rPr>
            </w:pPr>
          </w:p>
          <w:p w14:paraId="45BF5C5A" w14:textId="77777777" w:rsidR="00A11E04" w:rsidRPr="00A11E04" w:rsidRDefault="00A11E04" w:rsidP="00A11E04">
            <w:pPr>
              <w:spacing w:line="400" w:lineRule="exact"/>
              <w:rPr>
                <w:rFonts w:ascii="仿宋" w:eastAsia="仿宋" w:hAnsi="仿宋"/>
                <w:spacing w:val="0"/>
                <w:sz w:val="24"/>
                <w:szCs w:val="24"/>
              </w:rPr>
            </w:pPr>
          </w:p>
          <w:p w14:paraId="5946CE39" w14:textId="77777777" w:rsidR="00A11E04" w:rsidRPr="00A11E04" w:rsidRDefault="00A11E04" w:rsidP="00A11E04">
            <w:pPr>
              <w:spacing w:line="400" w:lineRule="exact"/>
              <w:rPr>
                <w:rFonts w:ascii="仿宋" w:eastAsia="仿宋" w:hAnsi="仿宋"/>
                <w:spacing w:val="0"/>
                <w:sz w:val="24"/>
                <w:szCs w:val="24"/>
              </w:rPr>
            </w:pPr>
          </w:p>
          <w:p w14:paraId="0C623F45" w14:textId="77777777" w:rsidR="00A11E04" w:rsidRPr="00A11E04" w:rsidRDefault="00A11E04" w:rsidP="00A11E04">
            <w:pPr>
              <w:spacing w:before="120"/>
              <w:rPr>
                <w:rFonts w:ascii="仿宋" w:eastAsia="仿宋" w:hAnsi="仿宋"/>
                <w:spacing w:val="0"/>
                <w:sz w:val="24"/>
                <w:szCs w:val="24"/>
              </w:rPr>
            </w:pPr>
          </w:p>
        </w:tc>
      </w:tr>
    </w:tbl>
    <w:p w14:paraId="21F5EFE9" w14:textId="77777777" w:rsidR="00A11E04" w:rsidRPr="00A11E04" w:rsidRDefault="00A11E04" w:rsidP="00A11E04">
      <w:pPr>
        <w:spacing w:before="120"/>
        <w:rPr>
          <w:rFonts w:ascii="Times New Roman" w:eastAsia="黑体"/>
          <w:spacing w:val="0"/>
          <w:sz w:val="24"/>
          <w:szCs w:val="24"/>
        </w:rPr>
      </w:pPr>
    </w:p>
    <w:p w14:paraId="73017D1B" w14:textId="77777777" w:rsidR="00A11E04" w:rsidRPr="00A11E04" w:rsidRDefault="00A11E04" w:rsidP="00A11E04">
      <w:pPr>
        <w:spacing w:before="120"/>
        <w:rPr>
          <w:rFonts w:ascii="Times New Roman" w:eastAsia="黑体"/>
          <w:spacing w:val="0"/>
          <w:sz w:val="24"/>
          <w:szCs w:val="24"/>
        </w:rPr>
      </w:pPr>
    </w:p>
    <w:p w14:paraId="1B296F3E" w14:textId="77777777" w:rsidR="00A11E04" w:rsidRPr="00A11E04" w:rsidRDefault="00A11E04" w:rsidP="00A11E04">
      <w:pPr>
        <w:spacing w:before="120"/>
        <w:rPr>
          <w:rFonts w:ascii="方正黑体_GBK" w:eastAsia="方正黑体_GBK"/>
          <w:spacing w:val="0"/>
          <w:sz w:val="24"/>
          <w:szCs w:val="24"/>
        </w:rPr>
      </w:pPr>
      <w:r w:rsidRPr="00A11E04">
        <w:rPr>
          <w:rFonts w:ascii="方正黑体_GBK" w:eastAsia="方正黑体_GBK" w:hint="eastAsia"/>
          <w:spacing w:val="0"/>
          <w:sz w:val="28"/>
          <w:szCs w:val="24"/>
        </w:rPr>
        <w:lastRenderedPageBreak/>
        <w:t>五、融合创新中心核心人员名单</w:t>
      </w:r>
    </w:p>
    <w:p w14:paraId="1F9D6FDF" w14:textId="77777777" w:rsidR="00A11E04" w:rsidRPr="00A11E04" w:rsidRDefault="00A11E04" w:rsidP="00A11E04">
      <w:pPr>
        <w:spacing w:line="360" w:lineRule="auto"/>
        <w:ind w:right="26"/>
        <w:outlineLvl w:val="0"/>
        <w:rPr>
          <w:rFonts w:ascii="方正黑体_GBK" w:eastAsia="方正黑体_GBK"/>
          <w:spacing w:val="0"/>
          <w:sz w:val="24"/>
          <w:szCs w:val="24"/>
        </w:rPr>
      </w:pPr>
      <w:r w:rsidRPr="00A11E04">
        <w:rPr>
          <w:rFonts w:ascii="方正黑体_GBK" w:eastAsia="方正黑体_GBK" w:hint="eastAsia"/>
          <w:spacing w:val="0"/>
          <w:sz w:val="24"/>
          <w:szCs w:val="24"/>
        </w:rPr>
        <w:t>（一）主任</w:t>
      </w:r>
    </w:p>
    <w:tbl>
      <w:tblPr>
        <w:tblW w:w="0" w:type="auto"/>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053"/>
        <w:gridCol w:w="472"/>
        <w:gridCol w:w="473"/>
        <w:gridCol w:w="1260"/>
        <w:gridCol w:w="1260"/>
        <w:gridCol w:w="1410"/>
        <w:gridCol w:w="1592"/>
      </w:tblGrid>
      <w:tr w:rsidR="00A11E04" w:rsidRPr="00A11E04" w14:paraId="333ACD0A" w14:textId="77777777" w:rsidTr="00A11E04">
        <w:tc>
          <w:tcPr>
            <w:tcW w:w="1053" w:type="dxa"/>
            <w:vAlign w:val="center"/>
          </w:tcPr>
          <w:p w14:paraId="75D98963" w14:textId="77777777" w:rsidR="00A11E04" w:rsidRPr="00A11E04" w:rsidRDefault="00A11E04" w:rsidP="00A11E04">
            <w:pPr>
              <w:snapToGrid w:val="0"/>
              <w:spacing w:before="80" w:line="264" w:lineRule="auto"/>
              <w:jc w:val="center"/>
              <w:rPr>
                <w:rFonts w:ascii="方正黑体_GBK" w:eastAsia="方正黑体_GBK" w:hAnsi="黑体"/>
                <w:spacing w:val="0"/>
                <w:sz w:val="21"/>
                <w:szCs w:val="24"/>
              </w:rPr>
            </w:pPr>
            <w:r w:rsidRPr="00A11E04">
              <w:rPr>
                <w:rFonts w:ascii="方正黑体_GBK" w:eastAsia="方正黑体_GBK" w:hAnsi="黑体" w:hint="eastAsia"/>
                <w:spacing w:val="0"/>
                <w:sz w:val="21"/>
                <w:szCs w:val="24"/>
              </w:rPr>
              <w:t>姓  名</w:t>
            </w:r>
          </w:p>
        </w:tc>
        <w:tc>
          <w:tcPr>
            <w:tcW w:w="472" w:type="dxa"/>
            <w:vAlign w:val="center"/>
          </w:tcPr>
          <w:p w14:paraId="357890D4" w14:textId="77777777" w:rsidR="00A11E04" w:rsidRPr="00A11E04" w:rsidRDefault="00A11E04" w:rsidP="00A11E04">
            <w:pPr>
              <w:snapToGrid w:val="0"/>
              <w:spacing w:before="80" w:line="264" w:lineRule="auto"/>
              <w:jc w:val="center"/>
              <w:rPr>
                <w:rFonts w:ascii="方正黑体_GBK" w:eastAsia="方正黑体_GBK" w:hAnsi="黑体"/>
                <w:spacing w:val="0"/>
                <w:sz w:val="21"/>
                <w:szCs w:val="24"/>
              </w:rPr>
            </w:pPr>
            <w:r w:rsidRPr="00A11E04">
              <w:rPr>
                <w:rFonts w:ascii="方正黑体_GBK" w:eastAsia="方正黑体_GBK" w:hAnsi="黑体" w:hint="eastAsia"/>
                <w:spacing w:val="0"/>
                <w:sz w:val="21"/>
                <w:szCs w:val="24"/>
              </w:rPr>
              <w:t>性别</w:t>
            </w:r>
          </w:p>
        </w:tc>
        <w:tc>
          <w:tcPr>
            <w:tcW w:w="473" w:type="dxa"/>
            <w:vAlign w:val="center"/>
          </w:tcPr>
          <w:p w14:paraId="6D58E436" w14:textId="77777777" w:rsidR="00A11E04" w:rsidRPr="00A11E04" w:rsidRDefault="00A11E04" w:rsidP="00A11E04">
            <w:pPr>
              <w:snapToGrid w:val="0"/>
              <w:spacing w:before="80" w:line="264" w:lineRule="auto"/>
              <w:jc w:val="center"/>
              <w:rPr>
                <w:rFonts w:ascii="方正黑体_GBK" w:eastAsia="方正黑体_GBK" w:hAnsi="黑体"/>
                <w:spacing w:val="0"/>
                <w:sz w:val="21"/>
                <w:szCs w:val="24"/>
              </w:rPr>
            </w:pPr>
            <w:r w:rsidRPr="00A11E04">
              <w:rPr>
                <w:rFonts w:ascii="方正黑体_GBK" w:eastAsia="方正黑体_GBK" w:hAnsi="黑体" w:hint="eastAsia"/>
                <w:spacing w:val="0"/>
                <w:sz w:val="21"/>
                <w:szCs w:val="24"/>
              </w:rPr>
              <w:t>年龄</w:t>
            </w:r>
          </w:p>
        </w:tc>
        <w:tc>
          <w:tcPr>
            <w:tcW w:w="1260" w:type="dxa"/>
            <w:vAlign w:val="center"/>
          </w:tcPr>
          <w:p w14:paraId="0637EB99" w14:textId="77777777" w:rsidR="00A11E04" w:rsidRPr="00A11E04" w:rsidRDefault="00A11E04" w:rsidP="00A11E04">
            <w:pPr>
              <w:snapToGrid w:val="0"/>
              <w:spacing w:before="80" w:line="264" w:lineRule="auto"/>
              <w:jc w:val="center"/>
              <w:rPr>
                <w:rFonts w:ascii="方正黑体_GBK" w:eastAsia="方正黑体_GBK" w:hAnsi="黑体"/>
                <w:spacing w:val="0"/>
                <w:sz w:val="21"/>
                <w:szCs w:val="24"/>
              </w:rPr>
            </w:pPr>
            <w:r w:rsidRPr="00A11E04">
              <w:rPr>
                <w:rFonts w:ascii="方正黑体_GBK" w:eastAsia="方正黑体_GBK" w:hAnsi="黑体" w:hint="eastAsia"/>
                <w:spacing w:val="0"/>
                <w:sz w:val="21"/>
                <w:szCs w:val="24"/>
              </w:rPr>
              <w:t>职务职称</w:t>
            </w:r>
          </w:p>
        </w:tc>
        <w:tc>
          <w:tcPr>
            <w:tcW w:w="1260" w:type="dxa"/>
            <w:vAlign w:val="center"/>
          </w:tcPr>
          <w:p w14:paraId="2A56095A" w14:textId="77777777" w:rsidR="00A11E04" w:rsidRPr="00A11E04" w:rsidRDefault="00A11E04" w:rsidP="00A11E04">
            <w:pPr>
              <w:snapToGrid w:val="0"/>
              <w:spacing w:before="80" w:line="264" w:lineRule="auto"/>
              <w:jc w:val="center"/>
              <w:rPr>
                <w:rFonts w:ascii="方正黑体_GBK" w:eastAsia="方正黑体_GBK" w:hAnsi="黑体"/>
                <w:spacing w:val="0"/>
                <w:sz w:val="21"/>
                <w:szCs w:val="24"/>
              </w:rPr>
            </w:pPr>
            <w:r w:rsidRPr="00A11E04">
              <w:rPr>
                <w:rFonts w:ascii="方正黑体_GBK" w:eastAsia="方正黑体_GBK" w:hAnsi="黑体" w:hint="eastAsia"/>
                <w:spacing w:val="0"/>
                <w:sz w:val="21"/>
                <w:szCs w:val="24"/>
              </w:rPr>
              <w:t>专业方向</w:t>
            </w:r>
          </w:p>
        </w:tc>
        <w:tc>
          <w:tcPr>
            <w:tcW w:w="1410" w:type="dxa"/>
            <w:vAlign w:val="center"/>
          </w:tcPr>
          <w:p w14:paraId="41B18116" w14:textId="77777777" w:rsidR="00A11E04" w:rsidRPr="00A11E04" w:rsidRDefault="00A11E04" w:rsidP="00A11E04">
            <w:pPr>
              <w:snapToGrid w:val="0"/>
              <w:spacing w:before="80" w:line="264" w:lineRule="auto"/>
              <w:jc w:val="center"/>
              <w:rPr>
                <w:rFonts w:ascii="方正黑体_GBK" w:eastAsia="方正黑体_GBK" w:hAnsi="黑体"/>
                <w:spacing w:val="0"/>
                <w:sz w:val="21"/>
                <w:szCs w:val="24"/>
              </w:rPr>
            </w:pPr>
            <w:r w:rsidRPr="00A11E04">
              <w:rPr>
                <w:rFonts w:ascii="方正黑体_GBK" w:eastAsia="方正黑体_GBK" w:hAnsi="黑体" w:hint="eastAsia"/>
                <w:spacing w:val="0"/>
                <w:sz w:val="21"/>
                <w:szCs w:val="24"/>
              </w:rPr>
              <w:t>联系方式</w:t>
            </w:r>
          </w:p>
        </w:tc>
        <w:tc>
          <w:tcPr>
            <w:tcW w:w="1592" w:type="dxa"/>
            <w:vAlign w:val="center"/>
          </w:tcPr>
          <w:p w14:paraId="51B1F618" w14:textId="77777777" w:rsidR="00A11E04" w:rsidRPr="00A11E04" w:rsidRDefault="00A11E04" w:rsidP="00A11E04">
            <w:pPr>
              <w:snapToGrid w:val="0"/>
              <w:spacing w:before="80" w:line="264" w:lineRule="auto"/>
              <w:jc w:val="center"/>
              <w:rPr>
                <w:rFonts w:ascii="方正黑体_GBK" w:eastAsia="方正黑体_GBK" w:hAnsi="黑体"/>
                <w:spacing w:val="0"/>
                <w:sz w:val="21"/>
                <w:szCs w:val="24"/>
              </w:rPr>
            </w:pPr>
            <w:r w:rsidRPr="00A11E04">
              <w:rPr>
                <w:rFonts w:ascii="方正黑体_GBK" w:eastAsia="方正黑体_GBK" w:hAnsi="黑体" w:hint="eastAsia"/>
                <w:spacing w:val="0"/>
                <w:sz w:val="21"/>
                <w:szCs w:val="24"/>
              </w:rPr>
              <w:t>所在单位简称</w:t>
            </w:r>
          </w:p>
        </w:tc>
      </w:tr>
      <w:tr w:rsidR="00A11E04" w:rsidRPr="00A11E04" w14:paraId="3075EBAD" w14:textId="77777777" w:rsidTr="00A11E04">
        <w:tc>
          <w:tcPr>
            <w:tcW w:w="1053" w:type="dxa"/>
            <w:vAlign w:val="center"/>
          </w:tcPr>
          <w:p w14:paraId="71D8B5B2" w14:textId="77777777" w:rsidR="00A11E04" w:rsidRPr="00A11E04" w:rsidRDefault="00A11E04" w:rsidP="00A11E04">
            <w:pPr>
              <w:snapToGrid w:val="0"/>
              <w:spacing w:before="80" w:line="264" w:lineRule="auto"/>
              <w:jc w:val="center"/>
              <w:rPr>
                <w:rFonts w:ascii="仿宋" w:eastAsia="仿宋" w:hAnsi="仿宋"/>
                <w:spacing w:val="0"/>
                <w:sz w:val="21"/>
                <w:szCs w:val="24"/>
              </w:rPr>
            </w:pPr>
          </w:p>
        </w:tc>
        <w:tc>
          <w:tcPr>
            <w:tcW w:w="472" w:type="dxa"/>
            <w:vAlign w:val="center"/>
          </w:tcPr>
          <w:p w14:paraId="21BF6F4B" w14:textId="77777777" w:rsidR="00A11E04" w:rsidRPr="00A11E04" w:rsidRDefault="00A11E04" w:rsidP="00A11E04">
            <w:pPr>
              <w:snapToGrid w:val="0"/>
              <w:spacing w:before="80" w:line="264" w:lineRule="auto"/>
              <w:jc w:val="center"/>
              <w:rPr>
                <w:rFonts w:ascii="仿宋" w:eastAsia="仿宋" w:hAnsi="仿宋"/>
                <w:spacing w:val="0"/>
                <w:sz w:val="21"/>
                <w:szCs w:val="24"/>
              </w:rPr>
            </w:pPr>
          </w:p>
        </w:tc>
        <w:tc>
          <w:tcPr>
            <w:tcW w:w="473" w:type="dxa"/>
            <w:vAlign w:val="center"/>
          </w:tcPr>
          <w:p w14:paraId="481D4D03" w14:textId="77777777" w:rsidR="00A11E04" w:rsidRPr="00A11E04" w:rsidRDefault="00A11E04" w:rsidP="00A11E04">
            <w:pPr>
              <w:snapToGrid w:val="0"/>
              <w:spacing w:before="80" w:line="264" w:lineRule="auto"/>
              <w:jc w:val="center"/>
              <w:rPr>
                <w:rFonts w:ascii="仿宋" w:eastAsia="仿宋" w:hAnsi="仿宋"/>
                <w:spacing w:val="0"/>
                <w:sz w:val="21"/>
                <w:szCs w:val="24"/>
              </w:rPr>
            </w:pPr>
          </w:p>
        </w:tc>
        <w:tc>
          <w:tcPr>
            <w:tcW w:w="1260" w:type="dxa"/>
            <w:vAlign w:val="center"/>
          </w:tcPr>
          <w:p w14:paraId="272051D8" w14:textId="77777777" w:rsidR="00A11E04" w:rsidRPr="00A11E04" w:rsidRDefault="00A11E04" w:rsidP="00A11E04">
            <w:pPr>
              <w:snapToGrid w:val="0"/>
              <w:spacing w:before="80" w:line="264" w:lineRule="auto"/>
              <w:jc w:val="center"/>
              <w:rPr>
                <w:rFonts w:ascii="仿宋" w:eastAsia="仿宋" w:hAnsi="仿宋"/>
                <w:spacing w:val="0"/>
                <w:sz w:val="21"/>
                <w:szCs w:val="24"/>
              </w:rPr>
            </w:pPr>
          </w:p>
        </w:tc>
        <w:tc>
          <w:tcPr>
            <w:tcW w:w="1260" w:type="dxa"/>
            <w:vAlign w:val="center"/>
          </w:tcPr>
          <w:p w14:paraId="1DF09893" w14:textId="77777777" w:rsidR="00A11E04" w:rsidRPr="00A11E04" w:rsidRDefault="00A11E04" w:rsidP="00A11E04">
            <w:pPr>
              <w:snapToGrid w:val="0"/>
              <w:spacing w:before="80" w:line="264" w:lineRule="auto"/>
              <w:jc w:val="center"/>
              <w:rPr>
                <w:rFonts w:ascii="仿宋" w:eastAsia="仿宋" w:hAnsi="仿宋"/>
                <w:spacing w:val="0"/>
                <w:sz w:val="21"/>
                <w:szCs w:val="24"/>
              </w:rPr>
            </w:pPr>
          </w:p>
        </w:tc>
        <w:tc>
          <w:tcPr>
            <w:tcW w:w="1410" w:type="dxa"/>
            <w:vAlign w:val="center"/>
          </w:tcPr>
          <w:p w14:paraId="3219EF5C" w14:textId="77777777" w:rsidR="00A11E04" w:rsidRPr="00A11E04" w:rsidRDefault="00A11E04" w:rsidP="00A11E04">
            <w:pPr>
              <w:snapToGrid w:val="0"/>
              <w:spacing w:before="80" w:line="264" w:lineRule="auto"/>
              <w:jc w:val="center"/>
              <w:rPr>
                <w:rFonts w:ascii="仿宋" w:eastAsia="仿宋" w:hAnsi="仿宋"/>
                <w:spacing w:val="0"/>
                <w:sz w:val="21"/>
                <w:szCs w:val="24"/>
              </w:rPr>
            </w:pPr>
          </w:p>
        </w:tc>
        <w:tc>
          <w:tcPr>
            <w:tcW w:w="1592" w:type="dxa"/>
            <w:vAlign w:val="center"/>
          </w:tcPr>
          <w:p w14:paraId="2800597D" w14:textId="77777777" w:rsidR="00A11E04" w:rsidRPr="00A11E04" w:rsidRDefault="00A11E04" w:rsidP="00A11E04">
            <w:pPr>
              <w:snapToGrid w:val="0"/>
              <w:spacing w:before="80" w:line="264" w:lineRule="auto"/>
              <w:jc w:val="center"/>
              <w:rPr>
                <w:rFonts w:ascii="仿宋" w:eastAsia="仿宋" w:hAnsi="仿宋"/>
                <w:spacing w:val="0"/>
                <w:sz w:val="21"/>
                <w:szCs w:val="24"/>
              </w:rPr>
            </w:pPr>
          </w:p>
        </w:tc>
      </w:tr>
    </w:tbl>
    <w:p w14:paraId="36DF0877" w14:textId="77777777" w:rsidR="00A11E04" w:rsidRPr="00A11E04" w:rsidRDefault="00A11E04" w:rsidP="00A11E04">
      <w:pPr>
        <w:spacing w:line="360" w:lineRule="auto"/>
        <w:ind w:right="26"/>
        <w:outlineLvl w:val="0"/>
        <w:rPr>
          <w:rFonts w:ascii="Times New Roman" w:eastAsia="黑体"/>
          <w:spacing w:val="0"/>
          <w:sz w:val="24"/>
          <w:szCs w:val="24"/>
        </w:rPr>
      </w:pPr>
    </w:p>
    <w:p w14:paraId="2554950C" w14:textId="77777777" w:rsidR="00A11E04" w:rsidRPr="00A11E04" w:rsidRDefault="00A11E04" w:rsidP="00A11E04">
      <w:pPr>
        <w:spacing w:line="360" w:lineRule="auto"/>
        <w:ind w:right="26"/>
        <w:outlineLvl w:val="0"/>
        <w:rPr>
          <w:rFonts w:ascii="方正黑体_GBK" w:eastAsia="方正黑体_GBK"/>
          <w:spacing w:val="0"/>
          <w:sz w:val="24"/>
          <w:szCs w:val="24"/>
        </w:rPr>
      </w:pPr>
      <w:r w:rsidRPr="00A11E04">
        <w:rPr>
          <w:rFonts w:ascii="方正黑体_GBK" w:eastAsia="方正黑体_GBK" w:hint="eastAsia"/>
          <w:spacing w:val="0"/>
          <w:sz w:val="24"/>
          <w:szCs w:val="24"/>
        </w:rPr>
        <w:t>（二）副主任（每个参与单位一名）</w:t>
      </w:r>
    </w:p>
    <w:tbl>
      <w:tblPr>
        <w:tblW w:w="0" w:type="auto"/>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053"/>
        <w:gridCol w:w="472"/>
        <w:gridCol w:w="473"/>
        <w:gridCol w:w="1260"/>
        <w:gridCol w:w="1260"/>
        <w:gridCol w:w="1410"/>
        <w:gridCol w:w="1290"/>
        <w:gridCol w:w="1290"/>
      </w:tblGrid>
      <w:tr w:rsidR="00A11E04" w:rsidRPr="00A11E04" w14:paraId="273637A1" w14:textId="77777777" w:rsidTr="00A11E04">
        <w:tc>
          <w:tcPr>
            <w:tcW w:w="1053" w:type="dxa"/>
            <w:vAlign w:val="center"/>
          </w:tcPr>
          <w:p w14:paraId="38E6C2B4" w14:textId="77777777" w:rsidR="00A11E04" w:rsidRPr="00A11E04" w:rsidRDefault="00A11E04" w:rsidP="00A11E04">
            <w:pPr>
              <w:snapToGrid w:val="0"/>
              <w:spacing w:before="80" w:line="264" w:lineRule="auto"/>
              <w:jc w:val="center"/>
              <w:rPr>
                <w:rFonts w:ascii="方正黑体_GBK" w:eastAsia="方正黑体_GBK" w:hAnsi="黑体"/>
                <w:spacing w:val="0"/>
                <w:sz w:val="21"/>
                <w:szCs w:val="24"/>
              </w:rPr>
            </w:pPr>
            <w:r w:rsidRPr="00A11E04">
              <w:rPr>
                <w:rFonts w:ascii="方正黑体_GBK" w:eastAsia="方正黑体_GBK" w:hAnsi="黑体" w:hint="eastAsia"/>
                <w:spacing w:val="0"/>
                <w:sz w:val="21"/>
                <w:szCs w:val="24"/>
              </w:rPr>
              <w:t>姓  名</w:t>
            </w:r>
          </w:p>
        </w:tc>
        <w:tc>
          <w:tcPr>
            <w:tcW w:w="472" w:type="dxa"/>
            <w:vAlign w:val="center"/>
          </w:tcPr>
          <w:p w14:paraId="07C848F6" w14:textId="77777777" w:rsidR="00A11E04" w:rsidRPr="00A11E04" w:rsidRDefault="00A11E04" w:rsidP="00A11E04">
            <w:pPr>
              <w:snapToGrid w:val="0"/>
              <w:spacing w:before="80" w:line="264" w:lineRule="auto"/>
              <w:jc w:val="center"/>
              <w:rPr>
                <w:rFonts w:ascii="方正黑体_GBK" w:eastAsia="方正黑体_GBK" w:hAnsi="黑体"/>
                <w:spacing w:val="0"/>
                <w:sz w:val="21"/>
                <w:szCs w:val="24"/>
              </w:rPr>
            </w:pPr>
            <w:r w:rsidRPr="00A11E04">
              <w:rPr>
                <w:rFonts w:ascii="方正黑体_GBK" w:eastAsia="方正黑体_GBK" w:hAnsi="黑体" w:hint="eastAsia"/>
                <w:spacing w:val="0"/>
                <w:sz w:val="21"/>
                <w:szCs w:val="24"/>
              </w:rPr>
              <w:t>性别</w:t>
            </w:r>
          </w:p>
        </w:tc>
        <w:tc>
          <w:tcPr>
            <w:tcW w:w="473" w:type="dxa"/>
            <w:vAlign w:val="center"/>
          </w:tcPr>
          <w:p w14:paraId="29A3C97B" w14:textId="77777777" w:rsidR="00A11E04" w:rsidRPr="00A11E04" w:rsidRDefault="00A11E04" w:rsidP="00A11E04">
            <w:pPr>
              <w:snapToGrid w:val="0"/>
              <w:spacing w:before="80" w:line="264" w:lineRule="auto"/>
              <w:jc w:val="center"/>
              <w:rPr>
                <w:rFonts w:ascii="方正黑体_GBK" w:eastAsia="方正黑体_GBK" w:hAnsi="黑体"/>
                <w:spacing w:val="0"/>
                <w:sz w:val="21"/>
                <w:szCs w:val="24"/>
              </w:rPr>
            </w:pPr>
            <w:r w:rsidRPr="00A11E04">
              <w:rPr>
                <w:rFonts w:ascii="方正黑体_GBK" w:eastAsia="方正黑体_GBK" w:hAnsi="黑体" w:hint="eastAsia"/>
                <w:spacing w:val="0"/>
                <w:sz w:val="21"/>
                <w:szCs w:val="24"/>
              </w:rPr>
              <w:t>年龄</w:t>
            </w:r>
          </w:p>
        </w:tc>
        <w:tc>
          <w:tcPr>
            <w:tcW w:w="1260" w:type="dxa"/>
            <w:vAlign w:val="center"/>
          </w:tcPr>
          <w:p w14:paraId="0B752B6F" w14:textId="77777777" w:rsidR="00A11E04" w:rsidRPr="00A11E04" w:rsidRDefault="00A11E04" w:rsidP="00A11E04">
            <w:pPr>
              <w:snapToGrid w:val="0"/>
              <w:spacing w:before="80" w:line="264" w:lineRule="auto"/>
              <w:jc w:val="center"/>
              <w:rPr>
                <w:rFonts w:ascii="方正黑体_GBK" w:eastAsia="方正黑体_GBK" w:hAnsi="黑体"/>
                <w:spacing w:val="0"/>
                <w:sz w:val="21"/>
                <w:szCs w:val="24"/>
              </w:rPr>
            </w:pPr>
            <w:r w:rsidRPr="00A11E04">
              <w:rPr>
                <w:rFonts w:ascii="方正黑体_GBK" w:eastAsia="方正黑体_GBK" w:hAnsi="黑体" w:hint="eastAsia"/>
                <w:spacing w:val="0"/>
                <w:sz w:val="21"/>
                <w:szCs w:val="24"/>
              </w:rPr>
              <w:t>职务职称</w:t>
            </w:r>
          </w:p>
        </w:tc>
        <w:tc>
          <w:tcPr>
            <w:tcW w:w="1260" w:type="dxa"/>
            <w:vAlign w:val="center"/>
          </w:tcPr>
          <w:p w14:paraId="290FFA32" w14:textId="77777777" w:rsidR="00A11E04" w:rsidRPr="00A11E04" w:rsidRDefault="00A11E04" w:rsidP="00A11E04">
            <w:pPr>
              <w:snapToGrid w:val="0"/>
              <w:spacing w:before="80" w:line="264" w:lineRule="auto"/>
              <w:jc w:val="center"/>
              <w:rPr>
                <w:rFonts w:ascii="方正黑体_GBK" w:eastAsia="方正黑体_GBK" w:hAnsi="黑体"/>
                <w:spacing w:val="0"/>
                <w:sz w:val="21"/>
                <w:szCs w:val="24"/>
              </w:rPr>
            </w:pPr>
            <w:r w:rsidRPr="00A11E04">
              <w:rPr>
                <w:rFonts w:ascii="方正黑体_GBK" w:eastAsia="方正黑体_GBK" w:hAnsi="黑体" w:hint="eastAsia"/>
                <w:spacing w:val="0"/>
                <w:sz w:val="21"/>
                <w:szCs w:val="24"/>
              </w:rPr>
              <w:t>专业方向</w:t>
            </w:r>
          </w:p>
        </w:tc>
        <w:tc>
          <w:tcPr>
            <w:tcW w:w="1410" w:type="dxa"/>
            <w:vAlign w:val="center"/>
          </w:tcPr>
          <w:p w14:paraId="64FE24D5" w14:textId="77777777" w:rsidR="00A11E04" w:rsidRPr="00A11E04" w:rsidRDefault="00A11E04" w:rsidP="00A11E04">
            <w:pPr>
              <w:snapToGrid w:val="0"/>
              <w:spacing w:before="80" w:line="264" w:lineRule="auto"/>
              <w:jc w:val="center"/>
              <w:rPr>
                <w:rFonts w:ascii="方正黑体_GBK" w:eastAsia="方正黑体_GBK" w:hAnsi="黑体"/>
                <w:spacing w:val="0"/>
                <w:sz w:val="21"/>
                <w:szCs w:val="24"/>
              </w:rPr>
            </w:pPr>
            <w:r w:rsidRPr="00A11E04">
              <w:rPr>
                <w:rFonts w:ascii="方正黑体_GBK" w:eastAsia="方正黑体_GBK" w:hAnsi="黑体" w:hint="eastAsia"/>
                <w:spacing w:val="0"/>
                <w:sz w:val="21"/>
                <w:szCs w:val="24"/>
              </w:rPr>
              <w:t>联系方式</w:t>
            </w:r>
          </w:p>
        </w:tc>
        <w:tc>
          <w:tcPr>
            <w:tcW w:w="1290" w:type="dxa"/>
            <w:vAlign w:val="center"/>
          </w:tcPr>
          <w:p w14:paraId="04D7E2F6" w14:textId="77777777" w:rsidR="00A11E04" w:rsidRPr="00A11E04" w:rsidRDefault="00A11E04" w:rsidP="00A11E04">
            <w:pPr>
              <w:snapToGrid w:val="0"/>
              <w:spacing w:before="80" w:line="264" w:lineRule="auto"/>
              <w:jc w:val="center"/>
              <w:rPr>
                <w:rFonts w:ascii="方正黑体_GBK" w:eastAsia="方正黑体_GBK" w:hAnsi="黑体"/>
                <w:spacing w:val="0"/>
                <w:sz w:val="21"/>
                <w:szCs w:val="24"/>
              </w:rPr>
            </w:pPr>
            <w:r w:rsidRPr="00A11E04">
              <w:rPr>
                <w:rFonts w:ascii="方正黑体_GBK" w:eastAsia="方正黑体_GBK" w:hAnsi="黑体" w:hint="eastAsia"/>
                <w:spacing w:val="0"/>
                <w:sz w:val="21"/>
                <w:szCs w:val="24"/>
              </w:rPr>
              <w:t>所在单位简称</w:t>
            </w:r>
          </w:p>
        </w:tc>
        <w:tc>
          <w:tcPr>
            <w:tcW w:w="1290" w:type="dxa"/>
            <w:vAlign w:val="center"/>
          </w:tcPr>
          <w:p w14:paraId="692ABA33" w14:textId="77777777" w:rsidR="00A11E04" w:rsidRPr="00A11E04" w:rsidRDefault="00A11E04" w:rsidP="00A11E04">
            <w:pPr>
              <w:snapToGrid w:val="0"/>
              <w:spacing w:before="80" w:line="264" w:lineRule="auto"/>
              <w:jc w:val="center"/>
              <w:rPr>
                <w:rFonts w:ascii="方正黑体_GBK" w:eastAsia="方正黑体_GBK" w:hAnsi="黑体"/>
                <w:spacing w:val="0"/>
                <w:sz w:val="21"/>
                <w:szCs w:val="24"/>
              </w:rPr>
            </w:pPr>
            <w:r w:rsidRPr="00A11E04">
              <w:rPr>
                <w:rFonts w:ascii="方正黑体_GBK" w:eastAsia="方正黑体_GBK" w:hAnsi="黑体" w:hint="eastAsia"/>
                <w:spacing w:val="0"/>
                <w:sz w:val="21"/>
                <w:szCs w:val="24"/>
              </w:rPr>
              <w:t>工作分工</w:t>
            </w:r>
          </w:p>
        </w:tc>
      </w:tr>
      <w:tr w:rsidR="00A11E04" w:rsidRPr="00A11E04" w14:paraId="43EDADAA" w14:textId="77777777" w:rsidTr="00A11E04">
        <w:tc>
          <w:tcPr>
            <w:tcW w:w="1053" w:type="dxa"/>
            <w:vAlign w:val="center"/>
          </w:tcPr>
          <w:p w14:paraId="6600F40D" w14:textId="77777777" w:rsidR="00A11E04" w:rsidRPr="00A11E04" w:rsidRDefault="00A11E04" w:rsidP="00A11E04">
            <w:pPr>
              <w:snapToGrid w:val="0"/>
              <w:spacing w:before="80" w:line="264" w:lineRule="auto"/>
              <w:jc w:val="center"/>
              <w:rPr>
                <w:rFonts w:ascii="仿宋" w:eastAsia="仿宋" w:hAnsi="仿宋"/>
                <w:spacing w:val="0"/>
                <w:sz w:val="21"/>
                <w:szCs w:val="24"/>
              </w:rPr>
            </w:pPr>
          </w:p>
        </w:tc>
        <w:tc>
          <w:tcPr>
            <w:tcW w:w="472" w:type="dxa"/>
            <w:vAlign w:val="center"/>
          </w:tcPr>
          <w:p w14:paraId="4D9F8B63" w14:textId="77777777" w:rsidR="00A11E04" w:rsidRPr="00A11E04" w:rsidRDefault="00A11E04" w:rsidP="00A11E04">
            <w:pPr>
              <w:snapToGrid w:val="0"/>
              <w:spacing w:before="80" w:line="264" w:lineRule="auto"/>
              <w:jc w:val="center"/>
              <w:rPr>
                <w:rFonts w:ascii="仿宋" w:eastAsia="仿宋" w:hAnsi="仿宋"/>
                <w:spacing w:val="0"/>
                <w:sz w:val="21"/>
                <w:szCs w:val="24"/>
              </w:rPr>
            </w:pPr>
          </w:p>
        </w:tc>
        <w:tc>
          <w:tcPr>
            <w:tcW w:w="473" w:type="dxa"/>
            <w:vAlign w:val="center"/>
          </w:tcPr>
          <w:p w14:paraId="7CB327AF" w14:textId="77777777" w:rsidR="00A11E04" w:rsidRPr="00A11E04" w:rsidRDefault="00A11E04" w:rsidP="00A11E04">
            <w:pPr>
              <w:snapToGrid w:val="0"/>
              <w:spacing w:before="80" w:line="264" w:lineRule="auto"/>
              <w:jc w:val="center"/>
              <w:rPr>
                <w:rFonts w:ascii="仿宋" w:eastAsia="仿宋" w:hAnsi="仿宋"/>
                <w:spacing w:val="0"/>
                <w:sz w:val="21"/>
                <w:szCs w:val="24"/>
              </w:rPr>
            </w:pPr>
          </w:p>
        </w:tc>
        <w:tc>
          <w:tcPr>
            <w:tcW w:w="1260" w:type="dxa"/>
            <w:vAlign w:val="center"/>
          </w:tcPr>
          <w:p w14:paraId="000652CC" w14:textId="77777777" w:rsidR="00A11E04" w:rsidRPr="00A11E04" w:rsidRDefault="00A11E04" w:rsidP="00A11E04">
            <w:pPr>
              <w:snapToGrid w:val="0"/>
              <w:spacing w:before="80" w:line="264" w:lineRule="auto"/>
              <w:jc w:val="center"/>
              <w:rPr>
                <w:rFonts w:ascii="仿宋" w:eastAsia="仿宋" w:hAnsi="仿宋"/>
                <w:spacing w:val="0"/>
                <w:sz w:val="21"/>
                <w:szCs w:val="24"/>
              </w:rPr>
            </w:pPr>
          </w:p>
        </w:tc>
        <w:tc>
          <w:tcPr>
            <w:tcW w:w="1260" w:type="dxa"/>
            <w:vAlign w:val="center"/>
          </w:tcPr>
          <w:p w14:paraId="0DA31715" w14:textId="77777777" w:rsidR="00A11E04" w:rsidRPr="00A11E04" w:rsidRDefault="00A11E04" w:rsidP="00A11E04">
            <w:pPr>
              <w:snapToGrid w:val="0"/>
              <w:spacing w:before="80" w:line="264" w:lineRule="auto"/>
              <w:jc w:val="center"/>
              <w:rPr>
                <w:rFonts w:ascii="仿宋" w:eastAsia="仿宋" w:hAnsi="仿宋"/>
                <w:spacing w:val="0"/>
                <w:sz w:val="21"/>
                <w:szCs w:val="24"/>
              </w:rPr>
            </w:pPr>
          </w:p>
        </w:tc>
        <w:tc>
          <w:tcPr>
            <w:tcW w:w="1410" w:type="dxa"/>
            <w:vAlign w:val="center"/>
          </w:tcPr>
          <w:p w14:paraId="44B9323C" w14:textId="77777777" w:rsidR="00A11E04" w:rsidRPr="00A11E04" w:rsidRDefault="00A11E04" w:rsidP="00A11E04">
            <w:pPr>
              <w:snapToGrid w:val="0"/>
              <w:spacing w:before="80" w:line="264" w:lineRule="auto"/>
              <w:jc w:val="center"/>
              <w:rPr>
                <w:rFonts w:ascii="仿宋" w:eastAsia="仿宋" w:hAnsi="仿宋"/>
                <w:spacing w:val="0"/>
                <w:sz w:val="21"/>
                <w:szCs w:val="24"/>
              </w:rPr>
            </w:pPr>
          </w:p>
        </w:tc>
        <w:tc>
          <w:tcPr>
            <w:tcW w:w="1290" w:type="dxa"/>
            <w:vAlign w:val="center"/>
          </w:tcPr>
          <w:p w14:paraId="0FC8F25F" w14:textId="77777777" w:rsidR="00A11E04" w:rsidRPr="00A11E04" w:rsidRDefault="00A11E04" w:rsidP="00A11E04">
            <w:pPr>
              <w:snapToGrid w:val="0"/>
              <w:spacing w:before="80" w:line="264" w:lineRule="auto"/>
              <w:jc w:val="center"/>
              <w:rPr>
                <w:rFonts w:ascii="仿宋" w:eastAsia="仿宋" w:hAnsi="仿宋"/>
                <w:spacing w:val="0"/>
                <w:sz w:val="21"/>
                <w:szCs w:val="24"/>
              </w:rPr>
            </w:pPr>
          </w:p>
        </w:tc>
        <w:tc>
          <w:tcPr>
            <w:tcW w:w="1290" w:type="dxa"/>
            <w:vAlign w:val="center"/>
          </w:tcPr>
          <w:p w14:paraId="2B06EE38" w14:textId="77777777" w:rsidR="00A11E04" w:rsidRPr="00A11E04" w:rsidRDefault="00A11E04" w:rsidP="00A11E04">
            <w:pPr>
              <w:snapToGrid w:val="0"/>
              <w:spacing w:before="80" w:line="264" w:lineRule="auto"/>
              <w:jc w:val="center"/>
              <w:rPr>
                <w:rFonts w:ascii="仿宋" w:eastAsia="仿宋" w:hAnsi="仿宋"/>
                <w:spacing w:val="0"/>
                <w:sz w:val="21"/>
                <w:szCs w:val="24"/>
              </w:rPr>
            </w:pPr>
          </w:p>
        </w:tc>
      </w:tr>
      <w:tr w:rsidR="00A11E04" w:rsidRPr="00A11E04" w14:paraId="280A0A78" w14:textId="77777777" w:rsidTr="00A11E04">
        <w:tc>
          <w:tcPr>
            <w:tcW w:w="1053" w:type="dxa"/>
            <w:vAlign w:val="center"/>
          </w:tcPr>
          <w:p w14:paraId="102C2C00" w14:textId="77777777" w:rsidR="00A11E04" w:rsidRPr="00A11E04" w:rsidRDefault="00A11E04" w:rsidP="00A11E04">
            <w:pPr>
              <w:snapToGrid w:val="0"/>
              <w:spacing w:before="80" w:line="264" w:lineRule="auto"/>
              <w:jc w:val="center"/>
              <w:rPr>
                <w:rFonts w:ascii="仿宋" w:eastAsia="仿宋" w:hAnsi="仿宋"/>
                <w:spacing w:val="0"/>
                <w:sz w:val="21"/>
                <w:szCs w:val="24"/>
              </w:rPr>
            </w:pPr>
          </w:p>
        </w:tc>
        <w:tc>
          <w:tcPr>
            <w:tcW w:w="472" w:type="dxa"/>
            <w:vAlign w:val="center"/>
          </w:tcPr>
          <w:p w14:paraId="09A0BC4B" w14:textId="77777777" w:rsidR="00A11E04" w:rsidRPr="00A11E04" w:rsidRDefault="00A11E04" w:rsidP="00A11E04">
            <w:pPr>
              <w:snapToGrid w:val="0"/>
              <w:spacing w:before="80" w:line="264" w:lineRule="auto"/>
              <w:jc w:val="center"/>
              <w:rPr>
                <w:rFonts w:ascii="仿宋" w:eastAsia="仿宋" w:hAnsi="仿宋"/>
                <w:spacing w:val="0"/>
                <w:sz w:val="21"/>
                <w:szCs w:val="24"/>
              </w:rPr>
            </w:pPr>
          </w:p>
        </w:tc>
        <w:tc>
          <w:tcPr>
            <w:tcW w:w="473" w:type="dxa"/>
            <w:vAlign w:val="center"/>
          </w:tcPr>
          <w:p w14:paraId="766436E0" w14:textId="77777777" w:rsidR="00A11E04" w:rsidRPr="00A11E04" w:rsidRDefault="00A11E04" w:rsidP="00A11E04">
            <w:pPr>
              <w:snapToGrid w:val="0"/>
              <w:spacing w:before="80" w:line="264" w:lineRule="auto"/>
              <w:jc w:val="center"/>
              <w:rPr>
                <w:rFonts w:ascii="仿宋" w:eastAsia="仿宋" w:hAnsi="仿宋"/>
                <w:spacing w:val="0"/>
                <w:sz w:val="21"/>
                <w:szCs w:val="24"/>
              </w:rPr>
            </w:pPr>
          </w:p>
        </w:tc>
        <w:tc>
          <w:tcPr>
            <w:tcW w:w="1260" w:type="dxa"/>
            <w:vAlign w:val="center"/>
          </w:tcPr>
          <w:p w14:paraId="7D9A20F6" w14:textId="77777777" w:rsidR="00A11E04" w:rsidRPr="00A11E04" w:rsidRDefault="00A11E04" w:rsidP="00A11E04">
            <w:pPr>
              <w:snapToGrid w:val="0"/>
              <w:spacing w:before="80" w:line="264" w:lineRule="auto"/>
              <w:jc w:val="center"/>
              <w:rPr>
                <w:rFonts w:ascii="仿宋" w:eastAsia="仿宋" w:hAnsi="仿宋"/>
                <w:spacing w:val="0"/>
                <w:sz w:val="21"/>
                <w:szCs w:val="24"/>
              </w:rPr>
            </w:pPr>
          </w:p>
        </w:tc>
        <w:tc>
          <w:tcPr>
            <w:tcW w:w="1260" w:type="dxa"/>
            <w:vAlign w:val="center"/>
          </w:tcPr>
          <w:p w14:paraId="1CEF8BA9" w14:textId="77777777" w:rsidR="00A11E04" w:rsidRPr="00A11E04" w:rsidRDefault="00A11E04" w:rsidP="00A11E04">
            <w:pPr>
              <w:snapToGrid w:val="0"/>
              <w:spacing w:before="80" w:line="264" w:lineRule="auto"/>
              <w:jc w:val="center"/>
              <w:rPr>
                <w:rFonts w:ascii="仿宋" w:eastAsia="仿宋" w:hAnsi="仿宋"/>
                <w:spacing w:val="0"/>
                <w:sz w:val="21"/>
                <w:szCs w:val="24"/>
              </w:rPr>
            </w:pPr>
          </w:p>
        </w:tc>
        <w:tc>
          <w:tcPr>
            <w:tcW w:w="1410" w:type="dxa"/>
            <w:vAlign w:val="center"/>
          </w:tcPr>
          <w:p w14:paraId="2CCD8379" w14:textId="77777777" w:rsidR="00A11E04" w:rsidRPr="00A11E04" w:rsidRDefault="00A11E04" w:rsidP="00A11E04">
            <w:pPr>
              <w:snapToGrid w:val="0"/>
              <w:spacing w:before="80" w:line="264" w:lineRule="auto"/>
              <w:jc w:val="center"/>
              <w:rPr>
                <w:rFonts w:ascii="仿宋" w:eastAsia="仿宋" w:hAnsi="仿宋"/>
                <w:spacing w:val="0"/>
                <w:sz w:val="21"/>
                <w:szCs w:val="24"/>
              </w:rPr>
            </w:pPr>
          </w:p>
        </w:tc>
        <w:tc>
          <w:tcPr>
            <w:tcW w:w="1290" w:type="dxa"/>
            <w:vAlign w:val="center"/>
          </w:tcPr>
          <w:p w14:paraId="633991D2" w14:textId="77777777" w:rsidR="00A11E04" w:rsidRPr="00A11E04" w:rsidRDefault="00A11E04" w:rsidP="00A11E04">
            <w:pPr>
              <w:snapToGrid w:val="0"/>
              <w:spacing w:before="80" w:line="264" w:lineRule="auto"/>
              <w:jc w:val="center"/>
              <w:rPr>
                <w:rFonts w:ascii="仿宋" w:eastAsia="仿宋" w:hAnsi="仿宋"/>
                <w:spacing w:val="0"/>
                <w:sz w:val="21"/>
                <w:szCs w:val="24"/>
              </w:rPr>
            </w:pPr>
          </w:p>
        </w:tc>
        <w:tc>
          <w:tcPr>
            <w:tcW w:w="1290" w:type="dxa"/>
            <w:vAlign w:val="center"/>
          </w:tcPr>
          <w:p w14:paraId="329C0F77" w14:textId="77777777" w:rsidR="00A11E04" w:rsidRPr="00A11E04" w:rsidRDefault="00A11E04" w:rsidP="00A11E04">
            <w:pPr>
              <w:snapToGrid w:val="0"/>
              <w:spacing w:before="80" w:line="264" w:lineRule="auto"/>
              <w:jc w:val="center"/>
              <w:rPr>
                <w:rFonts w:ascii="仿宋" w:eastAsia="仿宋" w:hAnsi="仿宋"/>
                <w:spacing w:val="0"/>
                <w:sz w:val="21"/>
                <w:szCs w:val="24"/>
              </w:rPr>
            </w:pPr>
          </w:p>
        </w:tc>
      </w:tr>
      <w:tr w:rsidR="00A11E04" w:rsidRPr="00A11E04" w14:paraId="261D0DB6" w14:textId="77777777" w:rsidTr="00A11E04">
        <w:tc>
          <w:tcPr>
            <w:tcW w:w="1053" w:type="dxa"/>
            <w:vAlign w:val="center"/>
          </w:tcPr>
          <w:p w14:paraId="244066F3" w14:textId="77777777" w:rsidR="00A11E04" w:rsidRPr="00A11E04" w:rsidRDefault="00A11E04" w:rsidP="00A11E04">
            <w:pPr>
              <w:snapToGrid w:val="0"/>
              <w:spacing w:before="80" w:line="264" w:lineRule="auto"/>
              <w:jc w:val="center"/>
              <w:rPr>
                <w:rFonts w:ascii="仿宋" w:eastAsia="仿宋" w:hAnsi="仿宋"/>
                <w:spacing w:val="0"/>
                <w:sz w:val="21"/>
                <w:szCs w:val="24"/>
              </w:rPr>
            </w:pPr>
          </w:p>
        </w:tc>
        <w:tc>
          <w:tcPr>
            <w:tcW w:w="472" w:type="dxa"/>
            <w:vAlign w:val="center"/>
          </w:tcPr>
          <w:p w14:paraId="55BA4B72" w14:textId="77777777" w:rsidR="00A11E04" w:rsidRPr="00A11E04" w:rsidRDefault="00A11E04" w:rsidP="00A11E04">
            <w:pPr>
              <w:snapToGrid w:val="0"/>
              <w:spacing w:before="80" w:line="264" w:lineRule="auto"/>
              <w:jc w:val="center"/>
              <w:rPr>
                <w:rFonts w:ascii="仿宋" w:eastAsia="仿宋" w:hAnsi="仿宋"/>
                <w:spacing w:val="0"/>
                <w:sz w:val="21"/>
                <w:szCs w:val="24"/>
              </w:rPr>
            </w:pPr>
          </w:p>
        </w:tc>
        <w:tc>
          <w:tcPr>
            <w:tcW w:w="473" w:type="dxa"/>
            <w:vAlign w:val="center"/>
          </w:tcPr>
          <w:p w14:paraId="66ED4614" w14:textId="77777777" w:rsidR="00A11E04" w:rsidRPr="00A11E04" w:rsidRDefault="00A11E04" w:rsidP="00A11E04">
            <w:pPr>
              <w:snapToGrid w:val="0"/>
              <w:spacing w:before="80" w:line="264" w:lineRule="auto"/>
              <w:jc w:val="center"/>
              <w:rPr>
                <w:rFonts w:ascii="仿宋" w:eastAsia="仿宋" w:hAnsi="仿宋"/>
                <w:spacing w:val="0"/>
                <w:sz w:val="21"/>
                <w:szCs w:val="24"/>
              </w:rPr>
            </w:pPr>
          </w:p>
        </w:tc>
        <w:tc>
          <w:tcPr>
            <w:tcW w:w="1260" w:type="dxa"/>
            <w:vAlign w:val="center"/>
          </w:tcPr>
          <w:p w14:paraId="37A65C29" w14:textId="77777777" w:rsidR="00A11E04" w:rsidRPr="00A11E04" w:rsidRDefault="00A11E04" w:rsidP="00A11E04">
            <w:pPr>
              <w:snapToGrid w:val="0"/>
              <w:spacing w:before="80" w:line="264" w:lineRule="auto"/>
              <w:jc w:val="center"/>
              <w:rPr>
                <w:rFonts w:ascii="仿宋" w:eastAsia="仿宋" w:hAnsi="仿宋"/>
                <w:spacing w:val="0"/>
                <w:sz w:val="21"/>
                <w:szCs w:val="24"/>
              </w:rPr>
            </w:pPr>
          </w:p>
        </w:tc>
        <w:tc>
          <w:tcPr>
            <w:tcW w:w="1260" w:type="dxa"/>
            <w:vAlign w:val="center"/>
          </w:tcPr>
          <w:p w14:paraId="042A6425" w14:textId="77777777" w:rsidR="00A11E04" w:rsidRPr="00A11E04" w:rsidRDefault="00A11E04" w:rsidP="00A11E04">
            <w:pPr>
              <w:snapToGrid w:val="0"/>
              <w:spacing w:before="80" w:line="264" w:lineRule="auto"/>
              <w:jc w:val="center"/>
              <w:rPr>
                <w:rFonts w:ascii="仿宋" w:eastAsia="仿宋" w:hAnsi="仿宋"/>
                <w:spacing w:val="0"/>
                <w:sz w:val="21"/>
                <w:szCs w:val="24"/>
              </w:rPr>
            </w:pPr>
          </w:p>
        </w:tc>
        <w:tc>
          <w:tcPr>
            <w:tcW w:w="1410" w:type="dxa"/>
            <w:vAlign w:val="center"/>
          </w:tcPr>
          <w:p w14:paraId="69508B59" w14:textId="77777777" w:rsidR="00A11E04" w:rsidRPr="00A11E04" w:rsidRDefault="00A11E04" w:rsidP="00A11E04">
            <w:pPr>
              <w:snapToGrid w:val="0"/>
              <w:spacing w:before="80" w:line="264" w:lineRule="auto"/>
              <w:jc w:val="center"/>
              <w:rPr>
                <w:rFonts w:ascii="仿宋" w:eastAsia="仿宋" w:hAnsi="仿宋"/>
                <w:spacing w:val="0"/>
                <w:sz w:val="21"/>
                <w:szCs w:val="24"/>
              </w:rPr>
            </w:pPr>
          </w:p>
        </w:tc>
        <w:tc>
          <w:tcPr>
            <w:tcW w:w="1290" w:type="dxa"/>
            <w:vAlign w:val="center"/>
          </w:tcPr>
          <w:p w14:paraId="51FEC01B" w14:textId="77777777" w:rsidR="00A11E04" w:rsidRPr="00A11E04" w:rsidRDefault="00A11E04" w:rsidP="00A11E04">
            <w:pPr>
              <w:snapToGrid w:val="0"/>
              <w:spacing w:before="80" w:line="264" w:lineRule="auto"/>
              <w:jc w:val="center"/>
              <w:rPr>
                <w:rFonts w:ascii="仿宋" w:eastAsia="仿宋" w:hAnsi="仿宋"/>
                <w:spacing w:val="0"/>
                <w:sz w:val="21"/>
                <w:szCs w:val="24"/>
              </w:rPr>
            </w:pPr>
          </w:p>
        </w:tc>
        <w:tc>
          <w:tcPr>
            <w:tcW w:w="1290" w:type="dxa"/>
            <w:vAlign w:val="center"/>
          </w:tcPr>
          <w:p w14:paraId="351C9F6E" w14:textId="77777777" w:rsidR="00A11E04" w:rsidRPr="00A11E04" w:rsidRDefault="00A11E04" w:rsidP="00A11E04">
            <w:pPr>
              <w:snapToGrid w:val="0"/>
              <w:spacing w:before="80" w:line="264" w:lineRule="auto"/>
              <w:jc w:val="center"/>
              <w:rPr>
                <w:rFonts w:ascii="仿宋" w:eastAsia="仿宋" w:hAnsi="仿宋"/>
                <w:spacing w:val="0"/>
                <w:sz w:val="21"/>
                <w:szCs w:val="24"/>
              </w:rPr>
            </w:pPr>
          </w:p>
        </w:tc>
      </w:tr>
      <w:tr w:rsidR="00A11E04" w:rsidRPr="00A11E04" w14:paraId="2C2AC9C9" w14:textId="77777777" w:rsidTr="00A11E04">
        <w:tc>
          <w:tcPr>
            <w:tcW w:w="1053" w:type="dxa"/>
            <w:vAlign w:val="center"/>
          </w:tcPr>
          <w:p w14:paraId="43A3D549" w14:textId="77777777" w:rsidR="00A11E04" w:rsidRPr="00A11E04" w:rsidRDefault="00A11E04" w:rsidP="00A11E04">
            <w:pPr>
              <w:snapToGrid w:val="0"/>
              <w:spacing w:before="80" w:line="264" w:lineRule="auto"/>
              <w:jc w:val="center"/>
              <w:rPr>
                <w:rFonts w:ascii="仿宋" w:eastAsia="仿宋" w:hAnsi="仿宋"/>
                <w:spacing w:val="0"/>
                <w:sz w:val="21"/>
                <w:szCs w:val="24"/>
              </w:rPr>
            </w:pPr>
          </w:p>
        </w:tc>
        <w:tc>
          <w:tcPr>
            <w:tcW w:w="472" w:type="dxa"/>
            <w:vAlign w:val="center"/>
          </w:tcPr>
          <w:p w14:paraId="7F3A2702" w14:textId="77777777" w:rsidR="00A11E04" w:rsidRPr="00A11E04" w:rsidRDefault="00A11E04" w:rsidP="00A11E04">
            <w:pPr>
              <w:snapToGrid w:val="0"/>
              <w:spacing w:before="80" w:line="264" w:lineRule="auto"/>
              <w:jc w:val="center"/>
              <w:rPr>
                <w:rFonts w:ascii="仿宋" w:eastAsia="仿宋" w:hAnsi="仿宋"/>
                <w:spacing w:val="0"/>
                <w:sz w:val="21"/>
                <w:szCs w:val="24"/>
              </w:rPr>
            </w:pPr>
          </w:p>
        </w:tc>
        <w:tc>
          <w:tcPr>
            <w:tcW w:w="473" w:type="dxa"/>
            <w:vAlign w:val="center"/>
          </w:tcPr>
          <w:p w14:paraId="74F78197" w14:textId="77777777" w:rsidR="00A11E04" w:rsidRPr="00A11E04" w:rsidRDefault="00A11E04" w:rsidP="00A11E04">
            <w:pPr>
              <w:snapToGrid w:val="0"/>
              <w:spacing w:before="80" w:line="264" w:lineRule="auto"/>
              <w:jc w:val="center"/>
              <w:rPr>
                <w:rFonts w:ascii="仿宋" w:eastAsia="仿宋" w:hAnsi="仿宋"/>
                <w:spacing w:val="0"/>
                <w:sz w:val="21"/>
                <w:szCs w:val="24"/>
              </w:rPr>
            </w:pPr>
          </w:p>
        </w:tc>
        <w:tc>
          <w:tcPr>
            <w:tcW w:w="1260" w:type="dxa"/>
            <w:vAlign w:val="center"/>
          </w:tcPr>
          <w:p w14:paraId="56338673" w14:textId="77777777" w:rsidR="00A11E04" w:rsidRPr="00A11E04" w:rsidRDefault="00A11E04" w:rsidP="00A11E04">
            <w:pPr>
              <w:snapToGrid w:val="0"/>
              <w:spacing w:before="80" w:line="264" w:lineRule="auto"/>
              <w:jc w:val="center"/>
              <w:rPr>
                <w:rFonts w:ascii="仿宋" w:eastAsia="仿宋" w:hAnsi="仿宋"/>
                <w:spacing w:val="0"/>
                <w:sz w:val="21"/>
                <w:szCs w:val="24"/>
              </w:rPr>
            </w:pPr>
          </w:p>
        </w:tc>
        <w:tc>
          <w:tcPr>
            <w:tcW w:w="1260" w:type="dxa"/>
            <w:vAlign w:val="center"/>
          </w:tcPr>
          <w:p w14:paraId="11B9C8B7" w14:textId="77777777" w:rsidR="00A11E04" w:rsidRPr="00A11E04" w:rsidRDefault="00A11E04" w:rsidP="00A11E04">
            <w:pPr>
              <w:snapToGrid w:val="0"/>
              <w:spacing w:before="80" w:line="264" w:lineRule="auto"/>
              <w:jc w:val="center"/>
              <w:rPr>
                <w:rFonts w:ascii="仿宋" w:eastAsia="仿宋" w:hAnsi="仿宋"/>
                <w:spacing w:val="0"/>
                <w:sz w:val="21"/>
                <w:szCs w:val="24"/>
              </w:rPr>
            </w:pPr>
          </w:p>
        </w:tc>
        <w:tc>
          <w:tcPr>
            <w:tcW w:w="1410" w:type="dxa"/>
            <w:vAlign w:val="center"/>
          </w:tcPr>
          <w:p w14:paraId="1F55CD47" w14:textId="77777777" w:rsidR="00A11E04" w:rsidRPr="00A11E04" w:rsidRDefault="00A11E04" w:rsidP="00A11E04">
            <w:pPr>
              <w:snapToGrid w:val="0"/>
              <w:spacing w:before="80" w:line="264" w:lineRule="auto"/>
              <w:jc w:val="center"/>
              <w:rPr>
                <w:rFonts w:ascii="仿宋" w:eastAsia="仿宋" w:hAnsi="仿宋"/>
                <w:spacing w:val="0"/>
                <w:sz w:val="21"/>
                <w:szCs w:val="24"/>
              </w:rPr>
            </w:pPr>
          </w:p>
        </w:tc>
        <w:tc>
          <w:tcPr>
            <w:tcW w:w="1290" w:type="dxa"/>
            <w:vAlign w:val="center"/>
          </w:tcPr>
          <w:p w14:paraId="39B0EA7F" w14:textId="77777777" w:rsidR="00A11E04" w:rsidRPr="00A11E04" w:rsidRDefault="00A11E04" w:rsidP="00A11E04">
            <w:pPr>
              <w:snapToGrid w:val="0"/>
              <w:spacing w:before="80" w:line="264" w:lineRule="auto"/>
              <w:jc w:val="center"/>
              <w:rPr>
                <w:rFonts w:ascii="仿宋" w:eastAsia="仿宋" w:hAnsi="仿宋"/>
                <w:spacing w:val="0"/>
                <w:sz w:val="21"/>
                <w:szCs w:val="24"/>
              </w:rPr>
            </w:pPr>
          </w:p>
        </w:tc>
        <w:tc>
          <w:tcPr>
            <w:tcW w:w="1290" w:type="dxa"/>
            <w:vAlign w:val="center"/>
          </w:tcPr>
          <w:p w14:paraId="5320CB79" w14:textId="77777777" w:rsidR="00A11E04" w:rsidRPr="00A11E04" w:rsidRDefault="00A11E04" w:rsidP="00A11E04">
            <w:pPr>
              <w:snapToGrid w:val="0"/>
              <w:spacing w:before="80" w:line="264" w:lineRule="auto"/>
              <w:jc w:val="center"/>
              <w:rPr>
                <w:rFonts w:ascii="仿宋" w:eastAsia="仿宋" w:hAnsi="仿宋"/>
                <w:spacing w:val="0"/>
                <w:sz w:val="21"/>
                <w:szCs w:val="24"/>
              </w:rPr>
            </w:pPr>
          </w:p>
        </w:tc>
      </w:tr>
      <w:tr w:rsidR="00A11E04" w:rsidRPr="00A11E04" w14:paraId="469E197F" w14:textId="77777777" w:rsidTr="00A11E04">
        <w:tc>
          <w:tcPr>
            <w:tcW w:w="1053" w:type="dxa"/>
            <w:vAlign w:val="center"/>
          </w:tcPr>
          <w:p w14:paraId="008BDBEC" w14:textId="77777777" w:rsidR="00A11E04" w:rsidRPr="00A11E04" w:rsidRDefault="00A11E04" w:rsidP="00A11E04">
            <w:pPr>
              <w:snapToGrid w:val="0"/>
              <w:spacing w:before="80" w:line="264" w:lineRule="auto"/>
              <w:jc w:val="center"/>
              <w:rPr>
                <w:rFonts w:ascii="仿宋" w:eastAsia="仿宋" w:hAnsi="仿宋"/>
                <w:spacing w:val="0"/>
                <w:sz w:val="21"/>
                <w:szCs w:val="24"/>
              </w:rPr>
            </w:pPr>
          </w:p>
        </w:tc>
        <w:tc>
          <w:tcPr>
            <w:tcW w:w="472" w:type="dxa"/>
            <w:vAlign w:val="center"/>
          </w:tcPr>
          <w:p w14:paraId="10808D2E" w14:textId="77777777" w:rsidR="00A11E04" w:rsidRPr="00A11E04" w:rsidRDefault="00A11E04" w:rsidP="00A11E04">
            <w:pPr>
              <w:snapToGrid w:val="0"/>
              <w:spacing w:before="80" w:line="264" w:lineRule="auto"/>
              <w:jc w:val="center"/>
              <w:rPr>
                <w:rFonts w:ascii="仿宋" w:eastAsia="仿宋" w:hAnsi="仿宋"/>
                <w:spacing w:val="0"/>
                <w:sz w:val="21"/>
                <w:szCs w:val="24"/>
              </w:rPr>
            </w:pPr>
          </w:p>
        </w:tc>
        <w:tc>
          <w:tcPr>
            <w:tcW w:w="473" w:type="dxa"/>
            <w:vAlign w:val="center"/>
          </w:tcPr>
          <w:p w14:paraId="2EB4EA24" w14:textId="77777777" w:rsidR="00A11E04" w:rsidRPr="00A11E04" w:rsidRDefault="00A11E04" w:rsidP="00A11E04">
            <w:pPr>
              <w:snapToGrid w:val="0"/>
              <w:spacing w:before="80" w:line="264" w:lineRule="auto"/>
              <w:jc w:val="center"/>
              <w:rPr>
                <w:rFonts w:ascii="仿宋" w:eastAsia="仿宋" w:hAnsi="仿宋"/>
                <w:spacing w:val="0"/>
                <w:sz w:val="21"/>
                <w:szCs w:val="24"/>
              </w:rPr>
            </w:pPr>
          </w:p>
        </w:tc>
        <w:tc>
          <w:tcPr>
            <w:tcW w:w="1260" w:type="dxa"/>
            <w:vAlign w:val="center"/>
          </w:tcPr>
          <w:p w14:paraId="6D87308B" w14:textId="77777777" w:rsidR="00A11E04" w:rsidRPr="00A11E04" w:rsidRDefault="00A11E04" w:rsidP="00A11E04">
            <w:pPr>
              <w:snapToGrid w:val="0"/>
              <w:spacing w:before="80" w:line="264" w:lineRule="auto"/>
              <w:jc w:val="center"/>
              <w:rPr>
                <w:rFonts w:ascii="仿宋" w:eastAsia="仿宋" w:hAnsi="仿宋"/>
                <w:spacing w:val="0"/>
                <w:sz w:val="21"/>
                <w:szCs w:val="24"/>
              </w:rPr>
            </w:pPr>
          </w:p>
        </w:tc>
        <w:tc>
          <w:tcPr>
            <w:tcW w:w="1260" w:type="dxa"/>
            <w:vAlign w:val="center"/>
          </w:tcPr>
          <w:p w14:paraId="765E354C" w14:textId="77777777" w:rsidR="00A11E04" w:rsidRPr="00A11E04" w:rsidRDefault="00A11E04" w:rsidP="00A11E04">
            <w:pPr>
              <w:snapToGrid w:val="0"/>
              <w:spacing w:before="80" w:line="264" w:lineRule="auto"/>
              <w:jc w:val="center"/>
              <w:rPr>
                <w:rFonts w:ascii="仿宋" w:eastAsia="仿宋" w:hAnsi="仿宋"/>
                <w:spacing w:val="0"/>
                <w:sz w:val="21"/>
                <w:szCs w:val="24"/>
              </w:rPr>
            </w:pPr>
          </w:p>
        </w:tc>
        <w:tc>
          <w:tcPr>
            <w:tcW w:w="1410" w:type="dxa"/>
            <w:vAlign w:val="center"/>
          </w:tcPr>
          <w:p w14:paraId="172FA351" w14:textId="77777777" w:rsidR="00A11E04" w:rsidRPr="00A11E04" w:rsidRDefault="00A11E04" w:rsidP="00A11E04">
            <w:pPr>
              <w:snapToGrid w:val="0"/>
              <w:spacing w:before="80" w:line="264" w:lineRule="auto"/>
              <w:jc w:val="center"/>
              <w:rPr>
                <w:rFonts w:ascii="仿宋" w:eastAsia="仿宋" w:hAnsi="仿宋"/>
                <w:spacing w:val="0"/>
                <w:sz w:val="21"/>
                <w:szCs w:val="24"/>
              </w:rPr>
            </w:pPr>
          </w:p>
        </w:tc>
        <w:tc>
          <w:tcPr>
            <w:tcW w:w="1290" w:type="dxa"/>
            <w:vAlign w:val="center"/>
          </w:tcPr>
          <w:p w14:paraId="199913E6" w14:textId="77777777" w:rsidR="00A11E04" w:rsidRPr="00A11E04" w:rsidRDefault="00A11E04" w:rsidP="00A11E04">
            <w:pPr>
              <w:snapToGrid w:val="0"/>
              <w:spacing w:before="80" w:line="264" w:lineRule="auto"/>
              <w:jc w:val="center"/>
              <w:rPr>
                <w:rFonts w:ascii="仿宋" w:eastAsia="仿宋" w:hAnsi="仿宋"/>
                <w:spacing w:val="0"/>
                <w:sz w:val="21"/>
                <w:szCs w:val="24"/>
              </w:rPr>
            </w:pPr>
          </w:p>
        </w:tc>
        <w:tc>
          <w:tcPr>
            <w:tcW w:w="1290" w:type="dxa"/>
            <w:vAlign w:val="center"/>
          </w:tcPr>
          <w:p w14:paraId="209D1E3F" w14:textId="77777777" w:rsidR="00A11E04" w:rsidRPr="00A11E04" w:rsidRDefault="00A11E04" w:rsidP="00A11E04">
            <w:pPr>
              <w:snapToGrid w:val="0"/>
              <w:spacing w:before="80" w:line="264" w:lineRule="auto"/>
              <w:jc w:val="center"/>
              <w:rPr>
                <w:rFonts w:ascii="仿宋" w:eastAsia="仿宋" w:hAnsi="仿宋"/>
                <w:spacing w:val="0"/>
                <w:sz w:val="21"/>
                <w:szCs w:val="24"/>
              </w:rPr>
            </w:pPr>
          </w:p>
        </w:tc>
      </w:tr>
      <w:tr w:rsidR="00A11E04" w:rsidRPr="00A11E04" w14:paraId="379EF41F" w14:textId="77777777" w:rsidTr="00A11E04">
        <w:tc>
          <w:tcPr>
            <w:tcW w:w="1053" w:type="dxa"/>
            <w:vAlign w:val="center"/>
          </w:tcPr>
          <w:p w14:paraId="3A450955" w14:textId="77777777" w:rsidR="00A11E04" w:rsidRPr="00A11E04" w:rsidRDefault="00A11E04" w:rsidP="00A11E04">
            <w:pPr>
              <w:snapToGrid w:val="0"/>
              <w:spacing w:before="80" w:line="264" w:lineRule="auto"/>
              <w:jc w:val="center"/>
              <w:rPr>
                <w:rFonts w:ascii="仿宋" w:eastAsia="仿宋" w:hAnsi="仿宋"/>
                <w:spacing w:val="0"/>
                <w:sz w:val="21"/>
                <w:szCs w:val="24"/>
              </w:rPr>
            </w:pPr>
          </w:p>
        </w:tc>
        <w:tc>
          <w:tcPr>
            <w:tcW w:w="472" w:type="dxa"/>
            <w:vAlign w:val="center"/>
          </w:tcPr>
          <w:p w14:paraId="0583E6D0" w14:textId="77777777" w:rsidR="00A11E04" w:rsidRPr="00A11E04" w:rsidRDefault="00A11E04" w:rsidP="00A11E04">
            <w:pPr>
              <w:snapToGrid w:val="0"/>
              <w:spacing w:before="80" w:line="264" w:lineRule="auto"/>
              <w:jc w:val="center"/>
              <w:rPr>
                <w:rFonts w:ascii="仿宋" w:eastAsia="仿宋" w:hAnsi="仿宋"/>
                <w:spacing w:val="0"/>
                <w:sz w:val="21"/>
                <w:szCs w:val="24"/>
              </w:rPr>
            </w:pPr>
          </w:p>
        </w:tc>
        <w:tc>
          <w:tcPr>
            <w:tcW w:w="473" w:type="dxa"/>
            <w:vAlign w:val="center"/>
          </w:tcPr>
          <w:p w14:paraId="303A6060" w14:textId="77777777" w:rsidR="00A11E04" w:rsidRPr="00A11E04" w:rsidRDefault="00A11E04" w:rsidP="00A11E04">
            <w:pPr>
              <w:snapToGrid w:val="0"/>
              <w:spacing w:before="80" w:line="264" w:lineRule="auto"/>
              <w:jc w:val="center"/>
              <w:rPr>
                <w:rFonts w:ascii="仿宋" w:eastAsia="仿宋" w:hAnsi="仿宋"/>
                <w:spacing w:val="0"/>
                <w:sz w:val="21"/>
                <w:szCs w:val="24"/>
              </w:rPr>
            </w:pPr>
          </w:p>
        </w:tc>
        <w:tc>
          <w:tcPr>
            <w:tcW w:w="1260" w:type="dxa"/>
            <w:vAlign w:val="center"/>
          </w:tcPr>
          <w:p w14:paraId="4A902029" w14:textId="77777777" w:rsidR="00A11E04" w:rsidRPr="00A11E04" w:rsidRDefault="00A11E04" w:rsidP="00A11E04">
            <w:pPr>
              <w:snapToGrid w:val="0"/>
              <w:spacing w:before="80" w:line="264" w:lineRule="auto"/>
              <w:jc w:val="center"/>
              <w:rPr>
                <w:rFonts w:ascii="仿宋" w:eastAsia="仿宋" w:hAnsi="仿宋"/>
                <w:spacing w:val="0"/>
                <w:sz w:val="21"/>
                <w:szCs w:val="24"/>
              </w:rPr>
            </w:pPr>
          </w:p>
        </w:tc>
        <w:tc>
          <w:tcPr>
            <w:tcW w:w="1260" w:type="dxa"/>
            <w:vAlign w:val="center"/>
          </w:tcPr>
          <w:p w14:paraId="162EA435" w14:textId="77777777" w:rsidR="00A11E04" w:rsidRPr="00A11E04" w:rsidRDefault="00A11E04" w:rsidP="00A11E04">
            <w:pPr>
              <w:snapToGrid w:val="0"/>
              <w:spacing w:before="80" w:line="264" w:lineRule="auto"/>
              <w:jc w:val="center"/>
              <w:rPr>
                <w:rFonts w:ascii="仿宋" w:eastAsia="仿宋" w:hAnsi="仿宋"/>
                <w:spacing w:val="0"/>
                <w:sz w:val="21"/>
                <w:szCs w:val="24"/>
              </w:rPr>
            </w:pPr>
          </w:p>
        </w:tc>
        <w:tc>
          <w:tcPr>
            <w:tcW w:w="1410" w:type="dxa"/>
            <w:vAlign w:val="center"/>
          </w:tcPr>
          <w:p w14:paraId="165E3A88" w14:textId="77777777" w:rsidR="00A11E04" w:rsidRPr="00A11E04" w:rsidRDefault="00A11E04" w:rsidP="00A11E04">
            <w:pPr>
              <w:snapToGrid w:val="0"/>
              <w:spacing w:before="80" w:line="264" w:lineRule="auto"/>
              <w:jc w:val="center"/>
              <w:rPr>
                <w:rFonts w:ascii="仿宋" w:eastAsia="仿宋" w:hAnsi="仿宋"/>
                <w:spacing w:val="0"/>
                <w:sz w:val="21"/>
                <w:szCs w:val="24"/>
              </w:rPr>
            </w:pPr>
          </w:p>
        </w:tc>
        <w:tc>
          <w:tcPr>
            <w:tcW w:w="1290" w:type="dxa"/>
            <w:vAlign w:val="center"/>
          </w:tcPr>
          <w:p w14:paraId="37F82C81" w14:textId="77777777" w:rsidR="00A11E04" w:rsidRPr="00A11E04" w:rsidRDefault="00A11E04" w:rsidP="00A11E04">
            <w:pPr>
              <w:snapToGrid w:val="0"/>
              <w:spacing w:before="80" w:line="264" w:lineRule="auto"/>
              <w:jc w:val="center"/>
              <w:rPr>
                <w:rFonts w:ascii="仿宋" w:eastAsia="仿宋" w:hAnsi="仿宋"/>
                <w:spacing w:val="0"/>
                <w:sz w:val="21"/>
                <w:szCs w:val="24"/>
              </w:rPr>
            </w:pPr>
          </w:p>
        </w:tc>
        <w:tc>
          <w:tcPr>
            <w:tcW w:w="1290" w:type="dxa"/>
            <w:vAlign w:val="center"/>
          </w:tcPr>
          <w:p w14:paraId="46D01413" w14:textId="77777777" w:rsidR="00A11E04" w:rsidRPr="00A11E04" w:rsidRDefault="00A11E04" w:rsidP="00A11E04">
            <w:pPr>
              <w:snapToGrid w:val="0"/>
              <w:spacing w:before="80" w:line="264" w:lineRule="auto"/>
              <w:jc w:val="center"/>
              <w:rPr>
                <w:rFonts w:ascii="仿宋" w:eastAsia="仿宋" w:hAnsi="仿宋"/>
                <w:spacing w:val="0"/>
                <w:sz w:val="21"/>
                <w:szCs w:val="24"/>
              </w:rPr>
            </w:pPr>
          </w:p>
        </w:tc>
      </w:tr>
      <w:tr w:rsidR="00A11E04" w:rsidRPr="00A11E04" w14:paraId="48DAAAD0" w14:textId="77777777" w:rsidTr="00A11E04">
        <w:tc>
          <w:tcPr>
            <w:tcW w:w="1053" w:type="dxa"/>
            <w:vAlign w:val="center"/>
          </w:tcPr>
          <w:p w14:paraId="68080D38" w14:textId="77777777" w:rsidR="00A11E04" w:rsidRPr="00A11E04" w:rsidRDefault="00A11E04" w:rsidP="00A11E04">
            <w:pPr>
              <w:snapToGrid w:val="0"/>
              <w:spacing w:before="80" w:line="264" w:lineRule="auto"/>
              <w:jc w:val="center"/>
              <w:rPr>
                <w:rFonts w:ascii="仿宋" w:eastAsia="仿宋" w:hAnsi="仿宋"/>
                <w:spacing w:val="0"/>
                <w:sz w:val="21"/>
                <w:szCs w:val="24"/>
              </w:rPr>
            </w:pPr>
          </w:p>
        </w:tc>
        <w:tc>
          <w:tcPr>
            <w:tcW w:w="472" w:type="dxa"/>
            <w:vAlign w:val="center"/>
          </w:tcPr>
          <w:p w14:paraId="17F013E2" w14:textId="77777777" w:rsidR="00A11E04" w:rsidRPr="00A11E04" w:rsidRDefault="00A11E04" w:rsidP="00A11E04">
            <w:pPr>
              <w:snapToGrid w:val="0"/>
              <w:spacing w:before="80" w:line="264" w:lineRule="auto"/>
              <w:jc w:val="center"/>
              <w:rPr>
                <w:rFonts w:ascii="仿宋" w:eastAsia="仿宋" w:hAnsi="仿宋"/>
                <w:spacing w:val="0"/>
                <w:sz w:val="21"/>
                <w:szCs w:val="24"/>
              </w:rPr>
            </w:pPr>
          </w:p>
        </w:tc>
        <w:tc>
          <w:tcPr>
            <w:tcW w:w="473" w:type="dxa"/>
            <w:vAlign w:val="center"/>
          </w:tcPr>
          <w:p w14:paraId="70378636" w14:textId="77777777" w:rsidR="00A11E04" w:rsidRPr="00A11E04" w:rsidRDefault="00A11E04" w:rsidP="00A11E04">
            <w:pPr>
              <w:snapToGrid w:val="0"/>
              <w:spacing w:before="80" w:line="264" w:lineRule="auto"/>
              <w:jc w:val="center"/>
              <w:rPr>
                <w:rFonts w:ascii="仿宋" w:eastAsia="仿宋" w:hAnsi="仿宋"/>
                <w:spacing w:val="0"/>
                <w:sz w:val="21"/>
                <w:szCs w:val="24"/>
              </w:rPr>
            </w:pPr>
          </w:p>
        </w:tc>
        <w:tc>
          <w:tcPr>
            <w:tcW w:w="1260" w:type="dxa"/>
            <w:vAlign w:val="center"/>
          </w:tcPr>
          <w:p w14:paraId="1D24BFE7" w14:textId="77777777" w:rsidR="00A11E04" w:rsidRPr="00A11E04" w:rsidRDefault="00A11E04" w:rsidP="00A11E04">
            <w:pPr>
              <w:snapToGrid w:val="0"/>
              <w:spacing w:before="80" w:line="264" w:lineRule="auto"/>
              <w:jc w:val="center"/>
              <w:rPr>
                <w:rFonts w:ascii="仿宋" w:eastAsia="仿宋" w:hAnsi="仿宋"/>
                <w:spacing w:val="0"/>
                <w:sz w:val="21"/>
                <w:szCs w:val="24"/>
              </w:rPr>
            </w:pPr>
          </w:p>
        </w:tc>
        <w:tc>
          <w:tcPr>
            <w:tcW w:w="1260" w:type="dxa"/>
            <w:vAlign w:val="center"/>
          </w:tcPr>
          <w:p w14:paraId="25E2C52E" w14:textId="77777777" w:rsidR="00A11E04" w:rsidRPr="00A11E04" w:rsidRDefault="00A11E04" w:rsidP="00A11E04">
            <w:pPr>
              <w:snapToGrid w:val="0"/>
              <w:spacing w:before="80" w:line="264" w:lineRule="auto"/>
              <w:jc w:val="center"/>
              <w:rPr>
                <w:rFonts w:ascii="仿宋" w:eastAsia="仿宋" w:hAnsi="仿宋"/>
                <w:spacing w:val="0"/>
                <w:sz w:val="21"/>
                <w:szCs w:val="24"/>
              </w:rPr>
            </w:pPr>
          </w:p>
        </w:tc>
        <w:tc>
          <w:tcPr>
            <w:tcW w:w="1410" w:type="dxa"/>
            <w:vAlign w:val="center"/>
          </w:tcPr>
          <w:p w14:paraId="07B33B66" w14:textId="77777777" w:rsidR="00A11E04" w:rsidRPr="00A11E04" w:rsidRDefault="00A11E04" w:rsidP="00A11E04">
            <w:pPr>
              <w:snapToGrid w:val="0"/>
              <w:spacing w:before="80" w:line="264" w:lineRule="auto"/>
              <w:jc w:val="center"/>
              <w:rPr>
                <w:rFonts w:ascii="仿宋" w:eastAsia="仿宋" w:hAnsi="仿宋"/>
                <w:spacing w:val="0"/>
                <w:sz w:val="21"/>
                <w:szCs w:val="24"/>
              </w:rPr>
            </w:pPr>
          </w:p>
        </w:tc>
        <w:tc>
          <w:tcPr>
            <w:tcW w:w="1290" w:type="dxa"/>
            <w:vAlign w:val="center"/>
          </w:tcPr>
          <w:p w14:paraId="01FA68B0" w14:textId="77777777" w:rsidR="00A11E04" w:rsidRPr="00A11E04" w:rsidRDefault="00A11E04" w:rsidP="00A11E04">
            <w:pPr>
              <w:snapToGrid w:val="0"/>
              <w:spacing w:before="80" w:line="264" w:lineRule="auto"/>
              <w:jc w:val="center"/>
              <w:rPr>
                <w:rFonts w:ascii="仿宋" w:eastAsia="仿宋" w:hAnsi="仿宋"/>
                <w:spacing w:val="0"/>
                <w:sz w:val="21"/>
                <w:szCs w:val="24"/>
              </w:rPr>
            </w:pPr>
          </w:p>
        </w:tc>
        <w:tc>
          <w:tcPr>
            <w:tcW w:w="1290" w:type="dxa"/>
            <w:vAlign w:val="center"/>
          </w:tcPr>
          <w:p w14:paraId="7E8ED6FD" w14:textId="77777777" w:rsidR="00A11E04" w:rsidRPr="00A11E04" w:rsidRDefault="00A11E04" w:rsidP="00A11E04">
            <w:pPr>
              <w:snapToGrid w:val="0"/>
              <w:spacing w:before="80" w:line="264" w:lineRule="auto"/>
              <w:jc w:val="center"/>
              <w:rPr>
                <w:rFonts w:ascii="仿宋" w:eastAsia="仿宋" w:hAnsi="仿宋"/>
                <w:spacing w:val="0"/>
                <w:sz w:val="21"/>
                <w:szCs w:val="24"/>
              </w:rPr>
            </w:pPr>
          </w:p>
        </w:tc>
      </w:tr>
    </w:tbl>
    <w:p w14:paraId="07D7C48F" w14:textId="77777777" w:rsidR="00A11E04" w:rsidRPr="00A11E04" w:rsidRDefault="00A11E04" w:rsidP="00A11E04">
      <w:pPr>
        <w:rPr>
          <w:rFonts w:ascii="Times New Roman"/>
          <w:spacing w:val="0"/>
          <w:sz w:val="21"/>
          <w:szCs w:val="24"/>
        </w:rPr>
      </w:pPr>
    </w:p>
    <w:p w14:paraId="7B9C5100" w14:textId="77777777" w:rsidR="00A11E04" w:rsidRPr="00A11E04" w:rsidRDefault="00A11E04" w:rsidP="00A11E04">
      <w:pPr>
        <w:spacing w:line="360" w:lineRule="auto"/>
        <w:ind w:right="26"/>
        <w:outlineLvl w:val="0"/>
        <w:rPr>
          <w:rFonts w:ascii="方正黑体_GBK" w:eastAsia="方正黑体_GBK"/>
          <w:spacing w:val="0"/>
          <w:sz w:val="24"/>
          <w:szCs w:val="24"/>
        </w:rPr>
      </w:pPr>
      <w:r w:rsidRPr="00A11E04">
        <w:rPr>
          <w:rFonts w:ascii="方正黑体_GBK" w:eastAsia="方正黑体_GBK" w:hint="eastAsia"/>
          <w:spacing w:val="0"/>
          <w:sz w:val="24"/>
          <w:szCs w:val="24"/>
        </w:rPr>
        <w:t>（三）核心团队成员</w:t>
      </w:r>
    </w:p>
    <w:tbl>
      <w:tblPr>
        <w:tblW w:w="0" w:type="auto"/>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053"/>
        <w:gridCol w:w="472"/>
        <w:gridCol w:w="473"/>
        <w:gridCol w:w="1260"/>
        <w:gridCol w:w="1260"/>
        <w:gridCol w:w="1410"/>
        <w:gridCol w:w="1876"/>
      </w:tblGrid>
      <w:tr w:rsidR="00A11E04" w:rsidRPr="00A11E04" w14:paraId="5701400E" w14:textId="77777777" w:rsidTr="00A11E04">
        <w:tc>
          <w:tcPr>
            <w:tcW w:w="1053" w:type="dxa"/>
            <w:vAlign w:val="center"/>
          </w:tcPr>
          <w:p w14:paraId="36DC6FE7" w14:textId="77777777" w:rsidR="00A11E04" w:rsidRPr="00A11E04" w:rsidRDefault="00A11E04" w:rsidP="00A11E04">
            <w:pPr>
              <w:snapToGrid w:val="0"/>
              <w:spacing w:before="80" w:line="264" w:lineRule="auto"/>
              <w:jc w:val="center"/>
              <w:rPr>
                <w:rFonts w:ascii="方正黑体_GBK" w:eastAsia="方正黑体_GBK" w:hAnsi="黑体"/>
                <w:spacing w:val="0"/>
                <w:sz w:val="21"/>
                <w:szCs w:val="24"/>
              </w:rPr>
            </w:pPr>
            <w:r w:rsidRPr="00A11E04">
              <w:rPr>
                <w:rFonts w:ascii="方正黑体_GBK" w:eastAsia="方正黑体_GBK" w:hAnsi="黑体" w:hint="eastAsia"/>
                <w:spacing w:val="0"/>
                <w:sz w:val="21"/>
                <w:szCs w:val="24"/>
              </w:rPr>
              <w:t>姓  名</w:t>
            </w:r>
          </w:p>
        </w:tc>
        <w:tc>
          <w:tcPr>
            <w:tcW w:w="472" w:type="dxa"/>
            <w:vAlign w:val="center"/>
          </w:tcPr>
          <w:p w14:paraId="41BDB0FB" w14:textId="77777777" w:rsidR="00A11E04" w:rsidRPr="00A11E04" w:rsidRDefault="00A11E04" w:rsidP="00A11E04">
            <w:pPr>
              <w:snapToGrid w:val="0"/>
              <w:spacing w:before="80" w:line="264" w:lineRule="auto"/>
              <w:jc w:val="center"/>
              <w:rPr>
                <w:rFonts w:ascii="方正黑体_GBK" w:eastAsia="方正黑体_GBK" w:hAnsi="黑体"/>
                <w:spacing w:val="0"/>
                <w:sz w:val="21"/>
                <w:szCs w:val="24"/>
              </w:rPr>
            </w:pPr>
            <w:r w:rsidRPr="00A11E04">
              <w:rPr>
                <w:rFonts w:ascii="方正黑体_GBK" w:eastAsia="方正黑体_GBK" w:hAnsi="黑体" w:hint="eastAsia"/>
                <w:spacing w:val="0"/>
                <w:sz w:val="21"/>
                <w:szCs w:val="24"/>
              </w:rPr>
              <w:t>性别</w:t>
            </w:r>
          </w:p>
        </w:tc>
        <w:tc>
          <w:tcPr>
            <w:tcW w:w="473" w:type="dxa"/>
            <w:vAlign w:val="center"/>
          </w:tcPr>
          <w:p w14:paraId="253B72A3" w14:textId="77777777" w:rsidR="00A11E04" w:rsidRPr="00A11E04" w:rsidRDefault="00A11E04" w:rsidP="00A11E04">
            <w:pPr>
              <w:snapToGrid w:val="0"/>
              <w:spacing w:before="80" w:line="264" w:lineRule="auto"/>
              <w:jc w:val="center"/>
              <w:rPr>
                <w:rFonts w:ascii="方正黑体_GBK" w:eastAsia="方正黑体_GBK" w:hAnsi="黑体"/>
                <w:spacing w:val="0"/>
                <w:sz w:val="21"/>
                <w:szCs w:val="24"/>
              </w:rPr>
            </w:pPr>
            <w:r w:rsidRPr="00A11E04">
              <w:rPr>
                <w:rFonts w:ascii="方正黑体_GBK" w:eastAsia="方正黑体_GBK" w:hAnsi="黑体" w:hint="eastAsia"/>
                <w:spacing w:val="0"/>
                <w:sz w:val="21"/>
                <w:szCs w:val="24"/>
              </w:rPr>
              <w:t>年龄</w:t>
            </w:r>
          </w:p>
        </w:tc>
        <w:tc>
          <w:tcPr>
            <w:tcW w:w="1260" w:type="dxa"/>
            <w:vAlign w:val="center"/>
          </w:tcPr>
          <w:p w14:paraId="74A9AECE" w14:textId="77777777" w:rsidR="00A11E04" w:rsidRPr="00A11E04" w:rsidRDefault="00A11E04" w:rsidP="00A11E04">
            <w:pPr>
              <w:snapToGrid w:val="0"/>
              <w:spacing w:before="80" w:line="264" w:lineRule="auto"/>
              <w:jc w:val="center"/>
              <w:rPr>
                <w:rFonts w:ascii="方正黑体_GBK" w:eastAsia="方正黑体_GBK" w:hAnsi="黑体"/>
                <w:spacing w:val="0"/>
                <w:sz w:val="21"/>
                <w:szCs w:val="24"/>
              </w:rPr>
            </w:pPr>
            <w:r w:rsidRPr="00A11E04">
              <w:rPr>
                <w:rFonts w:ascii="方正黑体_GBK" w:eastAsia="方正黑体_GBK" w:hAnsi="黑体" w:hint="eastAsia"/>
                <w:spacing w:val="0"/>
                <w:sz w:val="21"/>
                <w:szCs w:val="24"/>
              </w:rPr>
              <w:t>职务职称</w:t>
            </w:r>
          </w:p>
        </w:tc>
        <w:tc>
          <w:tcPr>
            <w:tcW w:w="1260" w:type="dxa"/>
            <w:vAlign w:val="center"/>
          </w:tcPr>
          <w:p w14:paraId="2CA3FBA4" w14:textId="77777777" w:rsidR="00A11E04" w:rsidRPr="00A11E04" w:rsidRDefault="00A11E04" w:rsidP="00A11E04">
            <w:pPr>
              <w:snapToGrid w:val="0"/>
              <w:spacing w:before="80" w:line="264" w:lineRule="auto"/>
              <w:jc w:val="center"/>
              <w:rPr>
                <w:rFonts w:ascii="方正黑体_GBK" w:eastAsia="方正黑体_GBK" w:hAnsi="黑体"/>
                <w:spacing w:val="0"/>
                <w:sz w:val="21"/>
                <w:szCs w:val="24"/>
              </w:rPr>
            </w:pPr>
            <w:r w:rsidRPr="00A11E04">
              <w:rPr>
                <w:rFonts w:ascii="方正黑体_GBK" w:eastAsia="方正黑体_GBK" w:hAnsi="黑体" w:hint="eastAsia"/>
                <w:spacing w:val="0"/>
                <w:sz w:val="21"/>
                <w:szCs w:val="24"/>
              </w:rPr>
              <w:t>专业方向</w:t>
            </w:r>
          </w:p>
        </w:tc>
        <w:tc>
          <w:tcPr>
            <w:tcW w:w="1410" w:type="dxa"/>
            <w:vAlign w:val="center"/>
          </w:tcPr>
          <w:p w14:paraId="29F97E26" w14:textId="77777777" w:rsidR="00A11E04" w:rsidRPr="00A11E04" w:rsidRDefault="00A11E04" w:rsidP="00A11E04">
            <w:pPr>
              <w:snapToGrid w:val="0"/>
              <w:spacing w:before="80" w:line="264" w:lineRule="auto"/>
              <w:jc w:val="center"/>
              <w:rPr>
                <w:rFonts w:ascii="方正黑体_GBK" w:eastAsia="方正黑体_GBK" w:hAnsi="黑体"/>
                <w:spacing w:val="0"/>
                <w:sz w:val="21"/>
                <w:szCs w:val="24"/>
              </w:rPr>
            </w:pPr>
            <w:r w:rsidRPr="00A11E04">
              <w:rPr>
                <w:rFonts w:ascii="方正黑体_GBK" w:eastAsia="方正黑体_GBK" w:hAnsi="黑体" w:hint="eastAsia"/>
                <w:spacing w:val="0"/>
                <w:sz w:val="21"/>
                <w:szCs w:val="24"/>
              </w:rPr>
              <w:t>联系方式</w:t>
            </w:r>
          </w:p>
        </w:tc>
        <w:tc>
          <w:tcPr>
            <w:tcW w:w="1876" w:type="dxa"/>
            <w:vAlign w:val="center"/>
          </w:tcPr>
          <w:p w14:paraId="63693ACA" w14:textId="77777777" w:rsidR="00A11E04" w:rsidRPr="00A11E04" w:rsidRDefault="00A11E04" w:rsidP="00A11E04">
            <w:pPr>
              <w:snapToGrid w:val="0"/>
              <w:spacing w:before="80" w:line="264" w:lineRule="auto"/>
              <w:jc w:val="center"/>
              <w:rPr>
                <w:rFonts w:ascii="方正黑体_GBK" w:eastAsia="方正黑体_GBK" w:hAnsi="黑体"/>
                <w:spacing w:val="0"/>
                <w:sz w:val="21"/>
                <w:szCs w:val="24"/>
              </w:rPr>
            </w:pPr>
            <w:r w:rsidRPr="00A11E04">
              <w:rPr>
                <w:rFonts w:ascii="方正黑体_GBK" w:eastAsia="方正黑体_GBK" w:hAnsi="黑体" w:hint="eastAsia"/>
                <w:spacing w:val="0"/>
                <w:sz w:val="21"/>
                <w:szCs w:val="24"/>
              </w:rPr>
              <w:t>所在单位简称</w:t>
            </w:r>
          </w:p>
        </w:tc>
      </w:tr>
      <w:tr w:rsidR="00A11E04" w:rsidRPr="00A11E04" w14:paraId="02FD8D3F" w14:textId="77777777" w:rsidTr="00A11E04">
        <w:tc>
          <w:tcPr>
            <w:tcW w:w="1053" w:type="dxa"/>
            <w:vAlign w:val="center"/>
          </w:tcPr>
          <w:p w14:paraId="66034FC5" w14:textId="77777777" w:rsidR="00A11E04" w:rsidRPr="00A11E04" w:rsidRDefault="00A11E04" w:rsidP="00A11E04">
            <w:pPr>
              <w:snapToGrid w:val="0"/>
              <w:spacing w:before="80" w:line="264" w:lineRule="auto"/>
              <w:jc w:val="center"/>
              <w:rPr>
                <w:rFonts w:ascii="仿宋" w:eastAsia="仿宋" w:hAnsi="仿宋"/>
                <w:spacing w:val="0"/>
                <w:sz w:val="21"/>
                <w:szCs w:val="24"/>
              </w:rPr>
            </w:pPr>
          </w:p>
        </w:tc>
        <w:tc>
          <w:tcPr>
            <w:tcW w:w="472" w:type="dxa"/>
            <w:vAlign w:val="center"/>
          </w:tcPr>
          <w:p w14:paraId="28182DFB" w14:textId="77777777" w:rsidR="00A11E04" w:rsidRPr="00A11E04" w:rsidRDefault="00A11E04" w:rsidP="00A11E04">
            <w:pPr>
              <w:snapToGrid w:val="0"/>
              <w:spacing w:before="80" w:line="264" w:lineRule="auto"/>
              <w:jc w:val="center"/>
              <w:rPr>
                <w:rFonts w:ascii="仿宋" w:eastAsia="仿宋" w:hAnsi="仿宋"/>
                <w:spacing w:val="0"/>
                <w:sz w:val="21"/>
                <w:szCs w:val="24"/>
              </w:rPr>
            </w:pPr>
          </w:p>
        </w:tc>
        <w:tc>
          <w:tcPr>
            <w:tcW w:w="473" w:type="dxa"/>
            <w:vAlign w:val="center"/>
          </w:tcPr>
          <w:p w14:paraId="42A8C1DD" w14:textId="77777777" w:rsidR="00A11E04" w:rsidRPr="00A11E04" w:rsidRDefault="00A11E04" w:rsidP="00A11E04">
            <w:pPr>
              <w:snapToGrid w:val="0"/>
              <w:spacing w:before="80" w:line="264" w:lineRule="auto"/>
              <w:jc w:val="center"/>
              <w:rPr>
                <w:rFonts w:ascii="仿宋" w:eastAsia="仿宋" w:hAnsi="仿宋"/>
                <w:spacing w:val="0"/>
                <w:sz w:val="21"/>
                <w:szCs w:val="24"/>
              </w:rPr>
            </w:pPr>
          </w:p>
        </w:tc>
        <w:tc>
          <w:tcPr>
            <w:tcW w:w="1260" w:type="dxa"/>
            <w:vAlign w:val="center"/>
          </w:tcPr>
          <w:p w14:paraId="5F22004B" w14:textId="77777777" w:rsidR="00A11E04" w:rsidRPr="00A11E04" w:rsidRDefault="00A11E04" w:rsidP="00A11E04">
            <w:pPr>
              <w:snapToGrid w:val="0"/>
              <w:spacing w:before="80" w:line="264" w:lineRule="auto"/>
              <w:jc w:val="center"/>
              <w:rPr>
                <w:rFonts w:ascii="仿宋" w:eastAsia="仿宋" w:hAnsi="仿宋"/>
                <w:spacing w:val="0"/>
                <w:sz w:val="21"/>
                <w:szCs w:val="24"/>
              </w:rPr>
            </w:pPr>
          </w:p>
        </w:tc>
        <w:tc>
          <w:tcPr>
            <w:tcW w:w="1260" w:type="dxa"/>
            <w:vAlign w:val="center"/>
          </w:tcPr>
          <w:p w14:paraId="36722240" w14:textId="77777777" w:rsidR="00A11E04" w:rsidRPr="00A11E04" w:rsidRDefault="00A11E04" w:rsidP="00A11E04">
            <w:pPr>
              <w:snapToGrid w:val="0"/>
              <w:spacing w:before="80" w:line="264" w:lineRule="auto"/>
              <w:jc w:val="center"/>
              <w:rPr>
                <w:rFonts w:ascii="仿宋" w:eastAsia="仿宋" w:hAnsi="仿宋"/>
                <w:spacing w:val="0"/>
                <w:sz w:val="21"/>
                <w:szCs w:val="24"/>
              </w:rPr>
            </w:pPr>
          </w:p>
        </w:tc>
        <w:tc>
          <w:tcPr>
            <w:tcW w:w="1410" w:type="dxa"/>
            <w:vAlign w:val="center"/>
          </w:tcPr>
          <w:p w14:paraId="5398C565" w14:textId="77777777" w:rsidR="00A11E04" w:rsidRPr="00A11E04" w:rsidRDefault="00A11E04" w:rsidP="00A11E04">
            <w:pPr>
              <w:snapToGrid w:val="0"/>
              <w:spacing w:before="80" w:line="264" w:lineRule="auto"/>
              <w:jc w:val="center"/>
              <w:rPr>
                <w:rFonts w:ascii="仿宋" w:eastAsia="仿宋" w:hAnsi="仿宋"/>
                <w:spacing w:val="0"/>
                <w:sz w:val="21"/>
                <w:szCs w:val="24"/>
              </w:rPr>
            </w:pPr>
          </w:p>
        </w:tc>
        <w:tc>
          <w:tcPr>
            <w:tcW w:w="1876" w:type="dxa"/>
            <w:vAlign w:val="center"/>
          </w:tcPr>
          <w:p w14:paraId="26D98CDC" w14:textId="77777777" w:rsidR="00A11E04" w:rsidRPr="00A11E04" w:rsidRDefault="00A11E04" w:rsidP="00A11E04">
            <w:pPr>
              <w:snapToGrid w:val="0"/>
              <w:spacing w:before="80" w:line="264" w:lineRule="auto"/>
              <w:jc w:val="center"/>
              <w:rPr>
                <w:rFonts w:ascii="仿宋" w:eastAsia="仿宋" w:hAnsi="仿宋"/>
                <w:spacing w:val="0"/>
                <w:sz w:val="21"/>
                <w:szCs w:val="24"/>
              </w:rPr>
            </w:pPr>
          </w:p>
        </w:tc>
      </w:tr>
      <w:tr w:rsidR="00A11E04" w:rsidRPr="00A11E04" w14:paraId="6BC21399" w14:textId="77777777" w:rsidTr="00A11E04">
        <w:tc>
          <w:tcPr>
            <w:tcW w:w="1053" w:type="dxa"/>
            <w:vAlign w:val="center"/>
          </w:tcPr>
          <w:p w14:paraId="54205BA3" w14:textId="77777777" w:rsidR="00A11E04" w:rsidRPr="00A11E04" w:rsidRDefault="00A11E04" w:rsidP="00A11E04">
            <w:pPr>
              <w:snapToGrid w:val="0"/>
              <w:spacing w:before="80" w:line="264" w:lineRule="auto"/>
              <w:jc w:val="center"/>
              <w:rPr>
                <w:rFonts w:ascii="仿宋" w:eastAsia="仿宋" w:hAnsi="仿宋"/>
                <w:spacing w:val="0"/>
                <w:sz w:val="21"/>
                <w:szCs w:val="24"/>
              </w:rPr>
            </w:pPr>
          </w:p>
        </w:tc>
        <w:tc>
          <w:tcPr>
            <w:tcW w:w="472" w:type="dxa"/>
            <w:vAlign w:val="center"/>
          </w:tcPr>
          <w:p w14:paraId="78686D6E" w14:textId="77777777" w:rsidR="00A11E04" w:rsidRPr="00A11E04" w:rsidRDefault="00A11E04" w:rsidP="00A11E04">
            <w:pPr>
              <w:snapToGrid w:val="0"/>
              <w:spacing w:before="80" w:line="264" w:lineRule="auto"/>
              <w:jc w:val="center"/>
              <w:rPr>
                <w:rFonts w:ascii="仿宋" w:eastAsia="仿宋" w:hAnsi="仿宋"/>
                <w:spacing w:val="0"/>
                <w:sz w:val="21"/>
                <w:szCs w:val="24"/>
              </w:rPr>
            </w:pPr>
          </w:p>
        </w:tc>
        <w:tc>
          <w:tcPr>
            <w:tcW w:w="473" w:type="dxa"/>
            <w:vAlign w:val="center"/>
          </w:tcPr>
          <w:p w14:paraId="593B1769" w14:textId="77777777" w:rsidR="00A11E04" w:rsidRPr="00A11E04" w:rsidRDefault="00A11E04" w:rsidP="00A11E04">
            <w:pPr>
              <w:snapToGrid w:val="0"/>
              <w:spacing w:before="80" w:line="264" w:lineRule="auto"/>
              <w:jc w:val="center"/>
              <w:rPr>
                <w:rFonts w:ascii="仿宋" w:eastAsia="仿宋" w:hAnsi="仿宋"/>
                <w:spacing w:val="0"/>
                <w:sz w:val="21"/>
                <w:szCs w:val="24"/>
              </w:rPr>
            </w:pPr>
          </w:p>
        </w:tc>
        <w:tc>
          <w:tcPr>
            <w:tcW w:w="1260" w:type="dxa"/>
            <w:vAlign w:val="center"/>
          </w:tcPr>
          <w:p w14:paraId="4AFDFA20" w14:textId="77777777" w:rsidR="00A11E04" w:rsidRPr="00A11E04" w:rsidRDefault="00A11E04" w:rsidP="00A11E04">
            <w:pPr>
              <w:snapToGrid w:val="0"/>
              <w:spacing w:before="80" w:line="264" w:lineRule="auto"/>
              <w:jc w:val="center"/>
              <w:rPr>
                <w:rFonts w:ascii="仿宋" w:eastAsia="仿宋" w:hAnsi="仿宋"/>
                <w:spacing w:val="0"/>
                <w:sz w:val="21"/>
                <w:szCs w:val="24"/>
              </w:rPr>
            </w:pPr>
          </w:p>
        </w:tc>
        <w:tc>
          <w:tcPr>
            <w:tcW w:w="1260" w:type="dxa"/>
            <w:vAlign w:val="center"/>
          </w:tcPr>
          <w:p w14:paraId="0C717572" w14:textId="77777777" w:rsidR="00A11E04" w:rsidRPr="00A11E04" w:rsidRDefault="00A11E04" w:rsidP="00A11E04">
            <w:pPr>
              <w:snapToGrid w:val="0"/>
              <w:spacing w:before="80" w:line="264" w:lineRule="auto"/>
              <w:jc w:val="center"/>
              <w:rPr>
                <w:rFonts w:ascii="仿宋" w:eastAsia="仿宋" w:hAnsi="仿宋"/>
                <w:spacing w:val="0"/>
                <w:sz w:val="21"/>
                <w:szCs w:val="24"/>
              </w:rPr>
            </w:pPr>
          </w:p>
        </w:tc>
        <w:tc>
          <w:tcPr>
            <w:tcW w:w="1410" w:type="dxa"/>
            <w:vAlign w:val="center"/>
          </w:tcPr>
          <w:p w14:paraId="77B34564" w14:textId="77777777" w:rsidR="00A11E04" w:rsidRPr="00A11E04" w:rsidRDefault="00A11E04" w:rsidP="00A11E04">
            <w:pPr>
              <w:snapToGrid w:val="0"/>
              <w:spacing w:before="80" w:line="264" w:lineRule="auto"/>
              <w:jc w:val="center"/>
              <w:rPr>
                <w:rFonts w:ascii="仿宋" w:eastAsia="仿宋" w:hAnsi="仿宋"/>
                <w:spacing w:val="0"/>
                <w:sz w:val="21"/>
                <w:szCs w:val="24"/>
              </w:rPr>
            </w:pPr>
          </w:p>
        </w:tc>
        <w:tc>
          <w:tcPr>
            <w:tcW w:w="1876" w:type="dxa"/>
            <w:vAlign w:val="center"/>
          </w:tcPr>
          <w:p w14:paraId="337A0943" w14:textId="77777777" w:rsidR="00A11E04" w:rsidRPr="00A11E04" w:rsidRDefault="00A11E04" w:rsidP="00A11E04">
            <w:pPr>
              <w:snapToGrid w:val="0"/>
              <w:spacing w:before="80" w:line="264" w:lineRule="auto"/>
              <w:jc w:val="center"/>
              <w:rPr>
                <w:rFonts w:ascii="仿宋" w:eastAsia="仿宋" w:hAnsi="仿宋"/>
                <w:spacing w:val="0"/>
                <w:sz w:val="21"/>
                <w:szCs w:val="24"/>
              </w:rPr>
            </w:pPr>
          </w:p>
        </w:tc>
      </w:tr>
      <w:tr w:rsidR="00A11E04" w:rsidRPr="00A11E04" w14:paraId="768D54C2" w14:textId="77777777" w:rsidTr="00A11E04">
        <w:tc>
          <w:tcPr>
            <w:tcW w:w="1053" w:type="dxa"/>
            <w:vAlign w:val="center"/>
          </w:tcPr>
          <w:p w14:paraId="0F76C0A2" w14:textId="77777777" w:rsidR="00A11E04" w:rsidRPr="00A11E04" w:rsidRDefault="00A11E04" w:rsidP="00A11E04">
            <w:pPr>
              <w:snapToGrid w:val="0"/>
              <w:spacing w:before="80" w:line="264" w:lineRule="auto"/>
              <w:jc w:val="center"/>
              <w:rPr>
                <w:rFonts w:ascii="仿宋" w:eastAsia="仿宋" w:hAnsi="仿宋"/>
                <w:spacing w:val="0"/>
                <w:sz w:val="21"/>
                <w:szCs w:val="24"/>
              </w:rPr>
            </w:pPr>
          </w:p>
        </w:tc>
        <w:tc>
          <w:tcPr>
            <w:tcW w:w="472" w:type="dxa"/>
            <w:vAlign w:val="center"/>
          </w:tcPr>
          <w:p w14:paraId="59C8B7A1" w14:textId="77777777" w:rsidR="00A11E04" w:rsidRPr="00A11E04" w:rsidRDefault="00A11E04" w:rsidP="00A11E04">
            <w:pPr>
              <w:snapToGrid w:val="0"/>
              <w:spacing w:before="80" w:line="264" w:lineRule="auto"/>
              <w:jc w:val="center"/>
              <w:rPr>
                <w:rFonts w:ascii="仿宋" w:eastAsia="仿宋" w:hAnsi="仿宋"/>
                <w:spacing w:val="0"/>
                <w:sz w:val="21"/>
                <w:szCs w:val="24"/>
              </w:rPr>
            </w:pPr>
          </w:p>
        </w:tc>
        <w:tc>
          <w:tcPr>
            <w:tcW w:w="473" w:type="dxa"/>
            <w:vAlign w:val="center"/>
          </w:tcPr>
          <w:p w14:paraId="04397ED9" w14:textId="77777777" w:rsidR="00A11E04" w:rsidRPr="00A11E04" w:rsidRDefault="00A11E04" w:rsidP="00A11E04">
            <w:pPr>
              <w:snapToGrid w:val="0"/>
              <w:spacing w:before="80" w:line="264" w:lineRule="auto"/>
              <w:jc w:val="center"/>
              <w:rPr>
                <w:rFonts w:ascii="仿宋" w:eastAsia="仿宋" w:hAnsi="仿宋"/>
                <w:spacing w:val="0"/>
                <w:sz w:val="21"/>
                <w:szCs w:val="24"/>
              </w:rPr>
            </w:pPr>
          </w:p>
        </w:tc>
        <w:tc>
          <w:tcPr>
            <w:tcW w:w="1260" w:type="dxa"/>
            <w:vAlign w:val="center"/>
          </w:tcPr>
          <w:p w14:paraId="2CC3F8C4" w14:textId="77777777" w:rsidR="00A11E04" w:rsidRPr="00A11E04" w:rsidRDefault="00A11E04" w:rsidP="00A11E04">
            <w:pPr>
              <w:snapToGrid w:val="0"/>
              <w:spacing w:before="80" w:line="264" w:lineRule="auto"/>
              <w:jc w:val="center"/>
              <w:rPr>
                <w:rFonts w:ascii="仿宋" w:eastAsia="仿宋" w:hAnsi="仿宋"/>
                <w:spacing w:val="0"/>
                <w:sz w:val="21"/>
                <w:szCs w:val="24"/>
              </w:rPr>
            </w:pPr>
          </w:p>
        </w:tc>
        <w:tc>
          <w:tcPr>
            <w:tcW w:w="1260" w:type="dxa"/>
            <w:vAlign w:val="center"/>
          </w:tcPr>
          <w:p w14:paraId="752B37F0" w14:textId="77777777" w:rsidR="00A11E04" w:rsidRPr="00A11E04" w:rsidRDefault="00A11E04" w:rsidP="00A11E04">
            <w:pPr>
              <w:snapToGrid w:val="0"/>
              <w:spacing w:before="80" w:line="264" w:lineRule="auto"/>
              <w:jc w:val="center"/>
              <w:rPr>
                <w:rFonts w:ascii="仿宋" w:eastAsia="仿宋" w:hAnsi="仿宋"/>
                <w:spacing w:val="0"/>
                <w:sz w:val="21"/>
                <w:szCs w:val="24"/>
              </w:rPr>
            </w:pPr>
          </w:p>
        </w:tc>
        <w:tc>
          <w:tcPr>
            <w:tcW w:w="1410" w:type="dxa"/>
            <w:vAlign w:val="center"/>
          </w:tcPr>
          <w:p w14:paraId="160DEFFF" w14:textId="77777777" w:rsidR="00A11E04" w:rsidRPr="00A11E04" w:rsidRDefault="00A11E04" w:rsidP="00A11E04">
            <w:pPr>
              <w:snapToGrid w:val="0"/>
              <w:spacing w:before="80" w:line="264" w:lineRule="auto"/>
              <w:jc w:val="center"/>
              <w:rPr>
                <w:rFonts w:ascii="仿宋" w:eastAsia="仿宋" w:hAnsi="仿宋"/>
                <w:spacing w:val="0"/>
                <w:sz w:val="21"/>
                <w:szCs w:val="24"/>
              </w:rPr>
            </w:pPr>
          </w:p>
        </w:tc>
        <w:tc>
          <w:tcPr>
            <w:tcW w:w="1876" w:type="dxa"/>
            <w:vAlign w:val="center"/>
          </w:tcPr>
          <w:p w14:paraId="2FBCBC37" w14:textId="77777777" w:rsidR="00A11E04" w:rsidRPr="00A11E04" w:rsidRDefault="00A11E04" w:rsidP="00A11E04">
            <w:pPr>
              <w:snapToGrid w:val="0"/>
              <w:spacing w:before="80" w:line="264" w:lineRule="auto"/>
              <w:jc w:val="center"/>
              <w:rPr>
                <w:rFonts w:ascii="仿宋" w:eastAsia="仿宋" w:hAnsi="仿宋"/>
                <w:spacing w:val="0"/>
                <w:sz w:val="21"/>
                <w:szCs w:val="24"/>
              </w:rPr>
            </w:pPr>
          </w:p>
        </w:tc>
      </w:tr>
      <w:tr w:rsidR="00A11E04" w:rsidRPr="00A11E04" w14:paraId="45560E49" w14:textId="77777777" w:rsidTr="00A11E04">
        <w:tc>
          <w:tcPr>
            <w:tcW w:w="1053" w:type="dxa"/>
            <w:vAlign w:val="center"/>
          </w:tcPr>
          <w:p w14:paraId="26F97AF5" w14:textId="77777777" w:rsidR="00A11E04" w:rsidRPr="00A11E04" w:rsidRDefault="00A11E04" w:rsidP="00A11E04">
            <w:pPr>
              <w:snapToGrid w:val="0"/>
              <w:spacing w:before="80" w:line="264" w:lineRule="auto"/>
              <w:jc w:val="center"/>
              <w:rPr>
                <w:rFonts w:ascii="仿宋" w:eastAsia="仿宋" w:hAnsi="仿宋"/>
                <w:spacing w:val="0"/>
                <w:sz w:val="21"/>
                <w:szCs w:val="24"/>
              </w:rPr>
            </w:pPr>
          </w:p>
        </w:tc>
        <w:tc>
          <w:tcPr>
            <w:tcW w:w="472" w:type="dxa"/>
            <w:vAlign w:val="center"/>
          </w:tcPr>
          <w:p w14:paraId="4BEED2CF" w14:textId="77777777" w:rsidR="00A11E04" w:rsidRPr="00A11E04" w:rsidRDefault="00A11E04" w:rsidP="00A11E04">
            <w:pPr>
              <w:snapToGrid w:val="0"/>
              <w:spacing w:before="80" w:line="264" w:lineRule="auto"/>
              <w:jc w:val="center"/>
              <w:rPr>
                <w:rFonts w:ascii="仿宋" w:eastAsia="仿宋" w:hAnsi="仿宋"/>
                <w:spacing w:val="0"/>
                <w:sz w:val="21"/>
                <w:szCs w:val="24"/>
              </w:rPr>
            </w:pPr>
          </w:p>
        </w:tc>
        <w:tc>
          <w:tcPr>
            <w:tcW w:w="473" w:type="dxa"/>
            <w:vAlign w:val="center"/>
          </w:tcPr>
          <w:p w14:paraId="241A25D1" w14:textId="77777777" w:rsidR="00A11E04" w:rsidRPr="00A11E04" w:rsidRDefault="00A11E04" w:rsidP="00A11E04">
            <w:pPr>
              <w:snapToGrid w:val="0"/>
              <w:spacing w:before="80" w:line="264" w:lineRule="auto"/>
              <w:jc w:val="center"/>
              <w:rPr>
                <w:rFonts w:ascii="仿宋" w:eastAsia="仿宋" w:hAnsi="仿宋"/>
                <w:spacing w:val="0"/>
                <w:sz w:val="21"/>
                <w:szCs w:val="24"/>
              </w:rPr>
            </w:pPr>
          </w:p>
        </w:tc>
        <w:tc>
          <w:tcPr>
            <w:tcW w:w="1260" w:type="dxa"/>
            <w:vAlign w:val="center"/>
          </w:tcPr>
          <w:p w14:paraId="1A299BDE" w14:textId="77777777" w:rsidR="00A11E04" w:rsidRPr="00A11E04" w:rsidRDefault="00A11E04" w:rsidP="00A11E04">
            <w:pPr>
              <w:snapToGrid w:val="0"/>
              <w:spacing w:before="80" w:line="264" w:lineRule="auto"/>
              <w:jc w:val="center"/>
              <w:rPr>
                <w:rFonts w:ascii="仿宋" w:eastAsia="仿宋" w:hAnsi="仿宋"/>
                <w:spacing w:val="0"/>
                <w:sz w:val="21"/>
                <w:szCs w:val="24"/>
              </w:rPr>
            </w:pPr>
          </w:p>
        </w:tc>
        <w:tc>
          <w:tcPr>
            <w:tcW w:w="1260" w:type="dxa"/>
            <w:vAlign w:val="center"/>
          </w:tcPr>
          <w:p w14:paraId="494D5E6D" w14:textId="77777777" w:rsidR="00A11E04" w:rsidRPr="00A11E04" w:rsidRDefault="00A11E04" w:rsidP="00A11E04">
            <w:pPr>
              <w:snapToGrid w:val="0"/>
              <w:spacing w:before="80" w:line="264" w:lineRule="auto"/>
              <w:jc w:val="center"/>
              <w:rPr>
                <w:rFonts w:ascii="仿宋" w:eastAsia="仿宋" w:hAnsi="仿宋"/>
                <w:spacing w:val="0"/>
                <w:sz w:val="21"/>
                <w:szCs w:val="24"/>
              </w:rPr>
            </w:pPr>
          </w:p>
        </w:tc>
        <w:tc>
          <w:tcPr>
            <w:tcW w:w="1410" w:type="dxa"/>
            <w:vAlign w:val="center"/>
          </w:tcPr>
          <w:p w14:paraId="382C6014" w14:textId="77777777" w:rsidR="00A11E04" w:rsidRPr="00A11E04" w:rsidRDefault="00A11E04" w:rsidP="00A11E04">
            <w:pPr>
              <w:snapToGrid w:val="0"/>
              <w:spacing w:before="80" w:line="264" w:lineRule="auto"/>
              <w:jc w:val="center"/>
              <w:rPr>
                <w:rFonts w:ascii="仿宋" w:eastAsia="仿宋" w:hAnsi="仿宋"/>
                <w:spacing w:val="0"/>
                <w:sz w:val="21"/>
                <w:szCs w:val="24"/>
              </w:rPr>
            </w:pPr>
          </w:p>
        </w:tc>
        <w:tc>
          <w:tcPr>
            <w:tcW w:w="1876" w:type="dxa"/>
            <w:vAlign w:val="center"/>
          </w:tcPr>
          <w:p w14:paraId="196EA8FF" w14:textId="77777777" w:rsidR="00A11E04" w:rsidRPr="00A11E04" w:rsidRDefault="00A11E04" w:rsidP="00A11E04">
            <w:pPr>
              <w:snapToGrid w:val="0"/>
              <w:spacing w:before="80" w:line="264" w:lineRule="auto"/>
              <w:jc w:val="center"/>
              <w:rPr>
                <w:rFonts w:ascii="仿宋" w:eastAsia="仿宋" w:hAnsi="仿宋"/>
                <w:spacing w:val="0"/>
                <w:sz w:val="21"/>
                <w:szCs w:val="24"/>
              </w:rPr>
            </w:pPr>
          </w:p>
        </w:tc>
      </w:tr>
      <w:tr w:rsidR="00A11E04" w:rsidRPr="00A11E04" w14:paraId="04E9E498" w14:textId="77777777" w:rsidTr="00A11E04">
        <w:tc>
          <w:tcPr>
            <w:tcW w:w="1053" w:type="dxa"/>
            <w:vAlign w:val="center"/>
          </w:tcPr>
          <w:p w14:paraId="116EE395" w14:textId="77777777" w:rsidR="00A11E04" w:rsidRPr="00A11E04" w:rsidRDefault="00A11E04" w:rsidP="00A11E04">
            <w:pPr>
              <w:snapToGrid w:val="0"/>
              <w:spacing w:before="80" w:line="264" w:lineRule="auto"/>
              <w:jc w:val="center"/>
              <w:rPr>
                <w:rFonts w:ascii="仿宋" w:eastAsia="仿宋" w:hAnsi="仿宋"/>
                <w:spacing w:val="0"/>
                <w:sz w:val="21"/>
                <w:szCs w:val="24"/>
              </w:rPr>
            </w:pPr>
          </w:p>
        </w:tc>
        <w:tc>
          <w:tcPr>
            <w:tcW w:w="472" w:type="dxa"/>
            <w:vAlign w:val="center"/>
          </w:tcPr>
          <w:p w14:paraId="661D9588" w14:textId="77777777" w:rsidR="00A11E04" w:rsidRPr="00A11E04" w:rsidRDefault="00A11E04" w:rsidP="00A11E04">
            <w:pPr>
              <w:snapToGrid w:val="0"/>
              <w:spacing w:before="80" w:line="264" w:lineRule="auto"/>
              <w:jc w:val="center"/>
              <w:rPr>
                <w:rFonts w:ascii="仿宋" w:eastAsia="仿宋" w:hAnsi="仿宋"/>
                <w:spacing w:val="0"/>
                <w:sz w:val="21"/>
                <w:szCs w:val="24"/>
              </w:rPr>
            </w:pPr>
          </w:p>
        </w:tc>
        <w:tc>
          <w:tcPr>
            <w:tcW w:w="473" w:type="dxa"/>
            <w:vAlign w:val="center"/>
          </w:tcPr>
          <w:p w14:paraId="17FE6A69" w14:textId="77777777" w:rsidR="00A11E04" w:rsidRPr="00A11E04" w:rsidRDefault="00A11E04" w:rsidP="00A11E04">
            <w:pPr>
              <w:snapToGrid w:val="0"/>
              <w:spacing w:before="80" w:line="264" w:lineRule="auto"/>
              <w:jc w:val="center"/>
              <w:rPr>
                <w:rFonts w:ascii="仿宋" w:eastAsia="仿宋" w:hAnsi="仿宋"/>
                <w:spacing w:val="0"/>
                <w:sz w:val="21"/>
                <w:szCs w:val="24"/>
              </w:rPr>
            </w:pPr>
          </w:p>
        </w:tc>
        <w:tc>
          <w:tcPr>
            <w:tcW w:w="1260" w:type="dxa"/>
            <w:vAlign w:val="center"/>
          </w:tcPr>
          <w:p w14:paraId="1644F61E" w14:textId="77777777" w:rsidR="00A11E04" w:rsidRPr="00A11E04" w:rsidRDefault="00A11E04" w:rsidP="00A11E04">
            <w:pPr>
              <w:snapToGrid w:val="0"/>
              <w:spacing w:before="80" w:line="264" w:lineRule="auto"/>
              <w:jc w:val="center"/>
              <w:rPr>
                <w:rFonts w:ascii="仿宋" w:eastAsia="仿宋" w:hAnsi="仿宋"/>
                <w:spacing w:val="0"/>
                <w:sz w:val="21"/>
                <w:szCs w:val="24"/>
              </w:rPr>
            </w:pPr>
          </w:p>
        </w:tc>
        <w:tc>
          <w:tcPr>
            <w:tcW w:w="1260" w:type="dxa"/>
            <w:vAlign w:val="center"/>
          </w:tcPr>
          <w:p w14:paraId="6EA2AAAC" w14:textId="77777777" w:rsidR="00A11E04" w:rsidRPr="00A11E04" w:rsidRDefault="00A11E04" w:rsidP="00A11E04">
            <w:pPr>
              <w:snapToGrid w:val="0"/>
              <w:spacing w:before="80" w:line="264" w:lineRule="auto"/>
              <w:jc w:val="center"/>
              <w:rPr>
                <w:rFonts w:ascii="仿宋" w:eastAsia="仿宋" w:hAnsi="仿宋"/>
                <w:spacing w:val="0"/>
                <w:sz w:val="21"/>
                <w:szCs w:val="24"/>
              </w:rPr>
            </w:pPr>
          </w:p>
        </w:tc>
        <w:tc>
          <w:tcPr>
            <w:tcW w:w="1410" w:type="dxa"/>
            <w:vAlign w:val="center"/>
          </w:tcPr>
          <w:p w14:paraId="717A7727" w14:textId="77777777" w:rsidR="00A11E04" w:rsidRPr="00A11E04" w:rsidRDefault="00A11E04" w:rsidP="00A11E04">
            <w:pPr>
              <w:snapToGrid w:val="0"/>
              <w:spacing w:before="80" w:line="264" w:lineRule="auto"/>
              <w:jc w:val="center"/>
              <w:rPr>
                <w:rFonts w:ascii="仿宋" w:eastAsia="仿宋" w:hAnsi="仿宋"/>
                <w:spacing w:val="0"/>
                <w:sz w:val="21"/>
                <w:szCs w:val="24"/>
              </w:rPr>
            </w:pPr>
          </w:p>
        </w:tc>
        <w:tc>
          <w:tcPr>
            <w:tcW w:w="1876" w:type="dxa"/>
            <w:vAlign w:val="center"/>
          </w:tcPr>
          <w:p w14:paraId="0239F7F3" w14:textId="77777777" w:rsidR="00A11E04" w:rsidRPr="00A11E04" w:rsidRDefault="00A11E04" w:rsidP="00A11E04">
            <w:pPr>
              <w:snapToGrid w:val="0"/>
              <w:spacing w:before="80" w:line="264" w:lineRule="auto"/>
              <w:jc w:val="center"/>
              <w:rPr>
                <w:rFonts w:ascii="仿宋" w:eastAsia="仿宋" w:hAnsi="仿宋"/>
                <w:spacing w:val="0"/>
                <w:sz w:val="21"/>
                <w:szCs w:val="24"/>
              </w:rPr>
            </w:pPr>
          </w:p>
        </w:tc>
      </w:tr>
      <w:tr w:rsidR="00A11E04" w:rsidRPr="00A11E04" w14:paraId="07A9F5F1" w14:textId="77777777" w:rsidTr="00A11E04">
        <w:tc>
          <w:tcPr>
            <w:tcW w:w="1053" w:type="dxa"/>
            <w:vAlign w:val="center"/>
          </w:tcPr>
          <w:p w14:paraId="1BF3615B" w14:textId="77777777" w:rsidR="00A11E04" w:rsidRPr="00A11E04" w:rsidRDefault="00A11E04" w:rsidP="00A11E04">
            <w:pPr>
              <w:snapToGrid w:val="0"/>
              <w:spacing w:before="80" w:line="264" w:lineRule="auto"/>
              <w:jc w:val="center"/>
              <w:rPr>
                <w:rFonts w:ascii="仿宋" w:eastAsia="仿宋" w:hAnsi="仿宋"/>
                <w:spacing w:val="0"/>
                <w:sz w:val="21"/>
                <w:szCs w:val="24"/>
              </w:rPr>
            </w:pPr>
          </w:p>
        </w:tc>
        <w:tc>
          <w:tcPr>
            <w:tcW w:w="472" w:type="dxa"/>
            <w:vAlign w:val="center"/>
          </w:tcPr>
          <w:p w14:paraId="62EAAB20" w14:textId="77777777" w:rsidR="00A11E04" w:rsidRPr="00A11E04" w:rsidRDefault="00A11E04" w:rsidP="00A11E04">
            <w:pPr>
              <w:snapToGrid w:val="0"/>
              <w:spacing w:before="80" w:line="264" w:lineRule="auto"/>
              <w:jc w:val="center"/>
              <w:rPr>
                <w:rFonts w:ascii="仿宋" w:eastAsia="仿宋" w:hAnsi="仿宋"/>
                <w:spacing w:val="0"/>
                <w:sz w:val="21"/>
                <w:szCs w:val="24"/>
              </w:rPr>
            </w:pPr>
          </w:p>
        </w:tc>
        <w:tc>
          <w:tcPr>
            <w:tcW w:w="473" w:type="dxa"/>
            <w:vAlign w:val="center"/>
          </w:tcPr>
          <w:p w14:paraId="5FB3DBBA" w14:textId="77777777" w:rsidR="00A11E04" w:rsidRPr="00A11E04" w:rsidRDefault="00A11E04" w:rsidP="00A11E04">
            <w:pPr>
              <w:snapToGrid w:val="0"/>
              <w:spacing w:before="80" w:line="264" w:lineRule="auto"/>
              <w:jc w:val="center"/>
              <w:rPr>
                <w:rFonts w:ascii="仿宋" w:eastAsia="仿宋" w:hAnsi="仿宋"/>
                <w:spacing w:val="0"/>
                <w:sz w:val="21"/>
                <w:szCs w:val="24"/>
              </w:rPr>
            </w:pPr>
          </w:p>
        </w:tc>
        <w:tc>
          <w:tcPr>
            <w:tcW w:w="1260" w:type="dxa"/>
            <w:vAlign w:val="center"/>
          </w:tcPr>
          <w:p w14:paraId="120162B6" w14:textId="77777777" w:rsidR="00A11E04" w:rsidRPr="00A11E04" w:rsidRDefault="00A11E04" w:rsidP="00A11E04">
            <w:pPr>
              <w:snapToGrid w:val="0"/>
              <w:spacing w:before="80" w:line="264" w:lineRule="auto"/>
              <w:jc w:val="center"/>
              <w:rPr>
                <w:rFonts w:ascii="仿宋" w:eastAsia="仿宋" w:hAnsi="仿宋"/>
                <w:spacing w:val="0"/>
                <w:sz w:val="21"/>
                <w:szCs w:val="24"/>
              </w:rPr>
            </w:pPr>
          </w:p>
        </w:tc>
        <w:tc>
          <w:tcPr>
            <w:tcW w:w="1260" w:type="dxa"/>
            <w:vAlign w:val="center"/>
          </w:tcPr>
          <w:p w14:paraId="5A34A86C" w14:textId="77777777" w:rsidR="00A11E04" w:rsidRPr="00A11E04" w:rsidRDefault="00A11E04" w:rsidP="00A11E04">
            <w:pPr>
              <w:snapToGrid w:val="0"/>
              <w:spacing w:before="80" w:line="264" w:lineRule="auto"/>
              <w:jc w:val="center"/>
              <w:rPr>
                <w:rFonts w:ascii="仿宋" w:eastAsia="仿宋" w:hAnsi="仿宋"/>
                <w:spacing w:val="0"/>
                <w:sz w:val="21"/>
                <w:szCs w:val="24"/>
              </w:rPr>
            </w:pPr>
          </w:p>
        </w:tc>
        <w:tc>
          <w:tcPr>
            <w:tcW w:w="1410" w:type="dxa"/>
            <w:vAlign w:val="center"/>
          </w:tcPr>
          <w:p w14:paraId="312E1BF0" w14:textId="77777777" w:rsidR="00A11E04" w:rsidRPr="00A11E04" w:rsidRDefault="00A11E04" w:rsidP="00A11E04">
            <w:pPr>
              <w:snapToGrid w:val="0"/>
              <w:spacing w:before="80" w:line="264" w:lineRule="auto"/>
              <w:jc w:val="center"/>
              <w:rPr>
                <w:rFonts w:ascii="仿宋" w:eastAsia="仿宋" w:hAnsi="仿宋"/>
                <w:spacing w:val="0"/>
                <w:sz w:val="21"/>
                <w:szCs w:val="24"/>
              </w:rPr>
            </w:pPr>
          </w:p>
        </w:tc>
        <w:tc>
          <w:tcPr>
            <w:tcW w:w="1876" w:type="dxa"/>
            <w:vAlign w:val="center"/>
          </w:tcPr>
          <w:p w14:paraId="50F2A4D2" w14:textId="77777777" w:rsidR="00A11E04" w:rsidRPr="00A11E04" w:rsidRDefault="00A11E04" w:rsidP="00A11E04">
            <w:pPr>
              <w:snapToGrid w:val="0"/>
              <w:spacing w:before="80" w:line="264" w:lineRule="auto"/>
              <w:jc w:val="center"/>
              <w:rPr>
                <w:rFonts w:ascii="仿宋" w:eastAsia="仿宋" w:hAnsi="仿宋"/>
                <w:spacing w:val="0"/>
                <w:sz w:val="21"/>
                <w:szCs w:val="24"/>
              </w:rPr>
            </w:pPr>
          </w:p>
        </w:tc>
      </w:tr>
      <w:tr w:rsidR="00A11E04" w:rsidRPr="00A11E04" w14:paraId="2F1ABE85" w14:textId="77777777" w:rsidTr="00A11E04">
        <w:tc>
          <w:tcPr>
            <w:tcW w:w="1053" w:type="dxa"/>
            <w:vAlign w:val="center"/>
          </w:tcPr>
          <w:p w14:paraId="1E4CD660" w14:textId="77777777" w:rsidR="00A11E04" w:rsidRPr="00A11E04" w:rsidRDefault="00A11E04" w:rsidP="00A11E04">
            <w:pPr>
              <w:snapToGrid w:val="0"/>
              <w:spacing w:before="80" w:line="264" w:lineRule="auto"/>
              <w:jc w:val="center"/>
              <w:rPr>
                <w:rFonts w:ascii="仿宋" w:eastAsia="仿宋" w:hAnsi="仿宋"/>
                <w:spacing w:val="0"/>
                <w:sz w:val="21"/>
                <w:szCs w:val="24"/>
              </w:rPr>
            </w:pPr>
          </w:p>
        </w:tc>
        <w:tc>
          <w:tcPr>
            <w:tcW w:w="472" w:type="dxa"/>
            <w:vAlign w:val="center"/>
          </w:tcPr>
          <w:p w14:paraId="04C8E0B8" w14:textId="77777777" w:rsidR="00A11E04" w:rsidRPr="00A11E04" w:rsidRDefault="00A11E04" w:rsidP="00A11E04">
            <w:pPr>
              <w:snapToGrid w:val="0"/>
              <w:spacing w:before="80" w:line="264" w:lineRule="auto"/>
              <w:jc w:val="center"/>
              <w:rPr>
                <w:rFonts w:ascii="仿宋" w:eastAsia="仿宋" w:hAnsi="仿宋"/>
                <w:spacing w:val="0"/>
                <w:sz w:val="21"/>
                <w:szCs w:val="24"/>
              </w:rPr>
            </w:pPr>
          </w:p>
        </w:tc>
        <w:tc>
          <w:tcPr>
            <w:tcW w:w="473" w:type="dxa"/>
            <w:vAlign w:val="center"/>
          </w:tcPr>
          <w:p w14:paraId="29619D08" w14:textId="77777777" w:rsidR="00A11E04" w:rsidRPr="00A11E04" w:rsidRDefault="00A11E04" w:rsidP="00A11E04">
            <w:pPr>
              <w:snapToGrid w:val="0"/>
              <w:spacing w:before="80" w:line="264" w:lineRule="auto"/>
              <w:jc w:val="center"/>
              <w:rPr>
                <w:rFonts w:ascii="仿宋" w:eastAsia="仿宋" w:hAnsi="仿宋"/>
                <w:spacing w:val="0"/>
                <w:sz w:val="21"/>
                <w:szCs w:val="24"/>
              </w:rPr>
            </w:pPr>
          </w:p>
        </w:tc>
        <w:tc>
          <w:tcPr>
            <w:tcW w:w="1260" w:type="dxa"/>
            <w:vAlign w:val="center"/>
          </w:tcPr>
          <w:p w14:paraId="20D1F980" w14:textId="77777777" w:rsidR="00A11E04" w:rsidRPr="00A11E04" w:rsidRDefault="00A11E04" w:rsidP="00A11E04">
            <w:pPr>
              <w:snapToGrid w:val="0"/>
              <w:spacing w:before="80" w:line="264" w:lineRule="auto"/>
              <w:jc w:val="center"/>
              <w:rPr>
                <w:rFonts w:ascii="仿宋" w:eastAsia="仿宋" w:hAnsi="仿宋"/>
                <w:spacing w:val="0"/>
                <w:sz w:val="21"/>
                <w:szCs w:val="24"/>
              </w:rPr>
            </w:pPr>
          </w:p>
        </w:tc>
        <w:tc>
          <w:tcPr>
            <w:tcW w:w="1260" w:type="dxa"/>
            <w:vAlign w:val="center"/>
          </w:tcPr>
          <w:p w14:paraId="325D62D1" w14:textId="77777777" w:rsidR="00A11E04" w:rsidRPr="00A11E04" w:rsidRDefault="00A11E04" w:rsidP="00A11E04">
            <w:pPr>
              <w:snapToGrid w:val="0"/>
              <w:spacing w:before="80" w:line="264" w:lineRule="auto"/>
              <w:jc w:val="center"/>
              <w:rPr>
                <w:rFonts w:ascii="仿宋" w:eastAsia="仿宋" w:hAnsi="仿宋"/>
                <w:spacing w:val="0"/>
                <w:sz w:val="21"/>
                <w:szCs w:val="24"/>
              </w:rPr>
            </w:pPr>
          </w:p>
        </w:tc>
        <w:tc>
          <w:tcPr>
            <w:tcW w:w="1410" w:type="dxa"/>
            <w:vAlign w:val="center"/>
          </w:tcPr>
          <w:p w14:paraId="43A4B20F" w14:textId="77777777" w:rsidR="00A11E04" w:rsidRPr="00A11E04" w:rsidRDefault="00A11E04" w:rsidP="00A11E04">
            <w:pPr>
              <w:snapToGrid w:val="0"/>
              <w:spacing w:before="80" w:line="264" w:lineRule="auto"/>
              <w:jc w:val="center"/>
              <w:rPr>
                <w:rFonts w:ascii="仿宋" w:eastAsia="仿宋" w:hAnsi="仿宋"/>
                <w:spacing w:val="0"/>
                <w:sz w:val="21"/>
                <w:szCs w:val="24"/>
              </w:rPr>
            </w:pPr>
          </w:p>
        </w:tc>
        <w:tc>
          <w:tcPr>
            <w:tcW w:w="1876" w:type="dxa"/>
            <w:vAlign w:val="center"/>
          </w:tcPr>
          <w:p w14:paraId="204FC3E4" w14:textId="77777777" w:rsidR="00A11E04" w:rsidRPr="00A11E04" w:rsidRDefault="00A11E04" w:rsidP="00A11E04">
            <w:pPr>
              <w:snapToGrid w:val="0"/>
              <w:spacing w:before="80" w:line="264" w:lineRule="auto"/>
              <w:jc w:val="center"/>
              <w:rPr>
                <w:rFonts w:ascii="仿宋" w:eastAsia="仿宋" w:hAnsi="仿宋"/>
                <w:spacing w:val="0"/>
                <w:sz w:val="21"/>
                <w:szCs w:val="24"/>
              </w:rPr>
            </w:pPr>
          </w:p>
        </w:tc>
      </w:tr>
    </w:tbl>
    <w:p w14:paraId="300BD31A" w14:textId="77777777" w:rsidR="00A11E04" w:rsidRPr="00A11E04" w:rsidRDefault="00A11E04" w:rsidP="00A11E04">
      <w:pPr>
        <w:rPr>
          <w:rFonts w:ascii="Times New Roman"/>
          <w:spacing w:val="0"/>
          <w:sz w:val="21"/>
          <w:szCs w:val="24"/>
        </w:rPr>
      </w:pPr>
    </w:p>
    <w:p w14:paraId="50AE5DAB" w14:textId="77777777" w:rsidR="00A11E04" w:rsidRPr="00A11E04" w:rsidRDefault="00A11E04" w:rsidP="00A11E04">
      <w:pPr>
        <w:rPr>
          <w:rFonts w:ascii="Times New Roman"/>
          <w:spacing w:val="0"/>
          <w:sz w:val="21"/>
          <w:szCs w:val="24"/>
        </w:rPr>
      </w:pPr>
    </w:p>
    <w:p w14:paraId="4C4C3F10" w14:textId="77777777" w:rsidR="00A11E04" w:rsidRPr="00A11E04" w:rsidRDefault="00A11E04" w:rsidP="00A11E04">
      <w:pPr>
        <w:adjustRightInd w:val="0"/>
        <w:snapToGrid w:val="0"/>
        <w:spacing w:before="120" w:line="360" w:lineRule="auto"/>
        <w:rPr>
          <w:rFonts w:ascii="方正黑体_GBK" w:eastAsia="方正黑体_GBK"/>
          <w:spacing w:val="0"/>
          <w:sz w:val="28"/>
          <w:szCs w:val="28"/>
        </w:rPr>
      </w:pPr>
    </w:p>
    <w:p w14:paraId="241C2FC4" w14:textId="77777777" w:rsidR="00A11E04" w:rsidRPr="00A11E04" w:rsidRDefault="00A11E04" w:rsidP="00A11E04">
      <w:pPr>
        <w:adjustRightInd w:val="0"/>
        <w:snapToGrid w:val="0"/>
        <w:spacing w:before="120" w:line="360" w:lineRule="auto"/>
        <w:rPr>
          <w:rFonts w:ascii="Times New Roman" w:eastAsia="黑体"/>
          <w:spacing w:val="0"/>
          <w:sz w:val="28"/>
          <w:szCs w:val="28"/>
        </w:rPr>
        <w:sectPr w:rsidR="00A11E04" w:rsidRPr="00A11E04" w:rsidSect="00A11E04">
          <w:footerReference w:type="default" r:id="rId14"/>
          <w:footerReference w:type="first" r:id="rId15"/>
          <w:pgSz w:w="11906" w:h="16838"/>
          <w:pgMar w:top="1440" w:right="1797" w:bottom="1440" w:left="1797" w:header="851" w:footer="992" w:gutter="0"/>
          <w:pgNumType w:start="1"/>
          <w:cols w:space="720"/>
          <w:docGrid w:type="lines" w:linePitch="312"/>
        </w:sectPr>
      </w:pPr>
    </w:p>
    <w:p w14:paraId="68613BB5" w14:textId="77777777" w:rsidR="00A11E04" w:rsidRPr="00A11E04" w:rsidRDefault="00A11E04" w:rsidP="00A11E04">
      <w:pPr>
        <w:adjustRightInd w:val="0"/>
        <w:snapToGrid w:val="0"/>
        <w:spacing w:before="120" w:line="360" w:lineRule="auto"/>
        <w:rPr>
          <w:rFonts w:ascii="方正黑体_GBK" w:eastAsia="方正黑体_GBK"/>
          <w:spacing w:val="0"/>
          <w:sz w:val="24"/>
          <w:szCs w:val="24"/>
        </w:rPr>
      </w:pPr>
      <w:r w:rsidRPr="00A11E04">
        <w:rPr>
          <w:rFonts w:ascii="方正黑体_GBK" w:eastAsia="方正黑体_GBK" w:hint="eastAsia"/>
          <w:spacing w:val="0"/>
          <w:sz w:val="28"/>
          <w:szCs w:val="28"/>
        </w:rPr>
        <w:lastRenderedPageBreak/>
        <w:t>六、各参与单位承担地市级以上政府资助项目及课题情况</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234"/>
        <w:gridCol w:w="3405"/>
        <w:gridCol w:w="2438"/>
        <w:gridCol w:w="1953"/>
        <w:gridCol w:w="1420"/>
        <w:gridCol w:w="2724"/>
      </w:tblGrid>
      <w:tr w:rsidR="00A11E04" w:rsidRPr="00A11E04" w14:paraId="542A6571" w14:textId="77777777" w:rsidTr="00A11E04">
        <w:trPr>
          <w:cantSplit/>
          <w:trHeight w:val="589"/>
          <w:jc w:val="center"/>
        </w:trPr>
        <w:tc>
          <w:tcPr>
            <w:tcW w:w="788" w:type="pct"/>
            <w:vAlign w:val="center"/>
          </w:tcPr>
          <w:p w14:paraId="753C6FDC" w14:textId="77777777" w:rsidR="00A11E04" w:rsidRPr="00A11E04" w:rsidRDefault="00A11E04" w:rsidP="00A11E04">
            <w:pPr>
              <w:jc w:val="center"/>
              <w:rPr>
                <w:rFonts w:ascii="方正黑体_GBK" w:eastAsia="方正黑体_GBK"/>
                <w:spacing w:val="0"/>
                <w:sz w:val="21"/>
                <w:szCs w:val="21"/>
              </w:rPr>
            </w:pPr>
            <w:r w:rsidRPr="00A11E04">
              <w:rPr>
                <w:rFonts w:ascii="方正黑体_GBK" w:eastAsia="方正黑体_GBK" w:hint="eastAsia"/>
                <w:spacing w:val="0"/>
                <w:sz w:val="21"/>
                <w:szCs w:val="21"/>
              </w:rPr>
              <w:t>单位名称</w:t>
            </w:r>
          </w:p>
        </w:tc>
        <w:tc>
          <w:tcPr>
            <w:tcW w:w="1201" w:type="pct"/>
            <w:vAlign w:val="center"/>
          </w:tcPr>
          <w:p w14:paraId="2A9C3459" w14:textId="77777777" w:rsidR="00A11E04" w:rsidRPr="00A11E04" w:rsidRDefault="00A11E04" w:rsidP="00A11E04">
            <w:pPr>
              <w:jc w:val="center"/>
              <w:rPr>
                <w:rFonts w:ascii="方正黑体_GBK" w:eastAsia="方正黑体_GBK"/>
                <w:spacing w:val="0"/>
                <w:sz w:val="21"/>
                <w:szCs w:val="21"/>
              </w:rPr>
            </w:pPr>
            <w:r w:rsidRPr="00A11E04">
              <w:rPr>
                <w:rFonts w:ascii="方正黑体_GBK" w:eastAsia="方正黑体_GBK" w:hint="eastAsia"/>
                <w:spacing w:val="0"/>
                <w:sz w:val="21"/>
                <w:szCs w:val="21"/>
              </w:rPr>
              <w:t>承担项目/课题名称</w:t>
            </w:r>
          </w:p>
        </w:tc>
        <w:tc>
          <w:tcPr>
            <w:tcW w:w="860" w:type="pct"/>
            <w:vAlign w:val="center"/>
          </w:tcPr>
          <w:p w14:paraId="459103B0" w14:textId="77777777" w:rsidR="00A11E04" w:rsidRPr="00A11E04" w:rsidRDefault="00A11E04" w:rsidP="00A11E04">
            <w:pPr>
              <w:spacing w:line="280" w:lineRule="exact"/>
              <w:ind w:leftChars="-50" w:left="-156"/>
              <w:jc w:val="center"/>
              <w:rPr>
                <w:rFonts w:ascii="方正黑体_GBK" w:eastAsia="方正黑体_GBK"/>
                <w:spacing w:val="0"/>
                <w:sz w:val="21"/>
                <w:szCs w:val="21"/>
              </w:rPr>
            </w:pPr>
            <w:r w:rsidRPr="00A11E04">
              <w:rPr>
                <w:rFonts w:ascii="方正黑体_GBK" w:eastAsia="方正黑体_GBK" w:hint="eastAsia"/>
                <w:spacing w:val="0"/>
                <w:sz w:val="21"/>
                <w:szCs w:val="21"/>
              </w:rPr>
              <w:t>经费金额（万元）</w:t>
            </w:r>
          </w:p>
        </w:tc>
        <w:tc>
          <w:tcPr>
            <w:tcW w:w="689" w:type="pct"/>
            <w:vAlign w:val="center"/>
          </w:tcPr>
          <w:p w14:paraId="67474A1B" w14:textId="77777777" w:rsidR="00A11E04" w:rsidRPr="00A11E04" w:rsidRDefault="00A11E04" w:rsidP="00A11E04">
            <w:pPr>
              <w:ind w:leftChars="-50" w:left="-156"/>
              <w:jc w:val="center"/>
              <w:rPr>
                <w:rFonts w:ascii="方正黑体_GBK" w:eastAsia="方正黑体_GBK"/>
                <w:spacing w:val="0"/>
                <w:sz w:val="21"/>
                <w:szCs w:val="21"/>
              </w:rPr>
            </w:pPr>
            <w:r w:rsidRPr="00A11E04">
              <w:rPr>
                <w:rFonts w:ascii="方正黑体_GBK" w:eastAsia="方正黑体_GBK" w:hint="eastAsia"/>
                <w:spacing w:val="0"/>
                <w:sz w:val="21"/>
                <w:szCs w:val="21"/>
              </w:rPr>
              <w:t>开始时间</w:t>
            </w:r>
          </w:p>
        </w:tc>
        <w:tc>
          <w:tcPr>
            <w:tcW w:w="501" w:type="pct"/>
            <w:vAlign w:val="center"/>
          </w:tcPr>
          <w:p w14:paraId="34F2DF7A" w14:textId="77777777" w:rsidR="00A11E04" w:rsidRPr="00A11E04" w:rsidRDefault="00A11E04" w:rsidP="00A11E04">
            <w:pPr>
              <w:ind w:leftChars="-50" w:left="-156"/>
              <w:jc w:val="center"/>
              <w:rPr>
                <w:rFonts w:ascii="方正黑体_GBK" w:eastAsia="方正黑体_GBK"/>
                <w:spacing w:val="0"/>
                <w:sz w:val="21"/>
                <w:szCs w:val="21"/>
              </w:rPr>
            </w:pPr>
            <w:r w:rsidRPr="00A11E04">
              <w:rPr>
                <w:rFonts w:ascii="方正黑体_GBK" w:eastAsia="方正黑体_GBK" w:hint="eastAsia"/>
                <w:spacing w:val="0"/>
                <w:sz w:val="21"/>
                <w:szCs w:val="21"/>
              </w:rPr>
              <w:t>结束时间</w:t>
            </w:r>
          </w:p>
        </w:tc>
        <w:tc>
          <w:tcPr>
            <w:tcW w:w="961" w:type="pct"/>
            <w:vAlign w:val="center"/>
          </w:tcPr>
          <w:p w14:paraId="647413D9" w14:textId="77777777" w:rsidR="00A11E04" w:rsidRPr="00A11E04" w:rsidRDefault="00A11E04" w:rsidP="00A11E04">
            <w:pPr>
              <w:jc w:val="center"/>
              <w:rPr>
                <w:rFonts w:ascii="方正黑体_GBK" w:eastAsia="方正黑体_GBK"/>
                <w:spacing w:val="0"/>
                <w:sz w:val="21"/>
                <w:szCs w:val="21"/>
              </w:rPr>
            </w:pPr>
            <w:r w:rsidRPr="00A11E04">
              <w:rPr>
                <w:rFonts w:ascii="方正黑体_GBK" w:eastAsia="方正黑体_GBK" w:hint="eastAsia"/>
                <w:spacing w:val="0"/>
                <w:sz w:val="21"/>
                <w:szCs w:val="21"/>
              </w:rPr>
              <w:t>项目/课题来源</w:t>
            </w:r>
          </w:p>
        </w:tc>
      </w:tr>
      <w:tr w:rsidR="00A11E04" w:rsidRPr="00A11E04" w14:paraId="07821728" w14:textId="77777777" w:rsidTr="00A11E04">
        <w:trPr>
          <w:cantSplit/>
          <w:trHeight w:val="441"/>
          <w:jc w:val="center"/>
        </w:trPr>
        <w:tc>
          <w:tcPr>
            <w:tcW w:w="788" w:type="pct"/>
            <w:vAlign w:val="center"/>
          </w:tcPr>
          <w:p w14:paraId="79827252" w14:textId="77777777" w:rsidR="00A11E04" w:rsidRPr="00A11E04" w:rsidRDefault="00A11E04" w:rsidP="00A11E04">
            <w:pPr>
              <w:jc w:val="center"/>
              <w:rPr>
                <w:rFonts w:ascii="仿宋" w:eastAsia="仿宋" w:hAnsi="仿宋"/>
                <w:spacing w:val="0"/>
                <w:sz w:val="21"/>
                <w:szCs w:val="21"/>
              </w:rPr>
            </w:pPr>
          </w:p>
        </w:tc>
        <w:tc>
          <w:tcPr>
            <w:tcW w:w="1201" w:type="pct"/>
            <w:vAlign w:val="center"/>
          </w:tcPr>
          <w:p w14:paraId="1C689E90" w14:textId="77777777" w:rsidR="00A11E04" w:rsidRPr="00A11E04" w:rsidRDefault="00A11E04" w:rsidP="00A11E04">
            <w:pPr>
              <w:jc w:val="center"/>
              <w:rPr>
                <w:rFonts w:ascii="仿宋" w:eastAsia="仿宋" w:hAnsi="仿宋"/>
                <w:spacing w:val="0"/>
                <w:sz w:val="21"/>
                <w:szCs w:val="21"/>
              </w:rPr>
            </w:pPr>
          </w:p>
        </w:tc>
        <w:tc>
          <w:tcPr>
            <w:tcW w:w="860" w:type="pct"/>
            <w:vAlign w:val="center"/>
          </w:tcPr>
          <w:p w14:paraId="7497CE01" w14:textId="77777777" w:rsidR="00A11E04" w:rsidRPr="00A11E04" w:rsidRDefault="00A11E04" w:rsidP="00A11E04">
            <w:pPr>
              <w:jc w:val="center"/>
              <w:rPr>
                <w:rFonts w:ascii="仿宋" w:eastAsia="仿宋" w:hAnsi="仿宋"/>
                <w:spacing w:val="0"/>
                <w:sz w:val="21"/>
                <w:szCs w:val="21"/>
              </w:rPr>
            </w:pPr>
          </w:p>
        </w:tc>
        <w:tc>
          <w:tcPr>
            <w:tcW w:w="689" w:type="pct"/>
            <w:vAlign w:val="center"/>
          </w:tcPr>
          <w:p w14:paraId="7EC6F871" w14:textId="77777777" w:rsidR="00A11E04" w:rsidRPr="00A11E04" w:rsidRDefault="00A11E04" w:rsidP="00A11E04">
            <w:pPr>
              <w:jc w:val="center"/>
              <w:rPr>
                <w:rFonts w:ascii="仿宋" w:eastAsia="仿宋" w:hAnsi="仿宋"/>
                <w:spacing w:val="0"/>
                <w:sz w:val="21"/>
                <w:szCs w:val="21"/>
              </w:rPr>
            </w:pPr>
          </w:p>
        </w:tc>
        <w:tc>
          <w:tcPr>
            <w:tcW w:w="501" w:type="pct"/>
            <w:vAlign w:val="center"/>
          </w:tcPr>
          <w:p w14:paraId="3235FF76" w14:textId="77777777" w:rsidR="00A11E04" w:rsidRPr="00A11E04" w:rsidRDefault="00A11E04" w:rsidP="00A11E04">
            <w:pPr>
              <w:jc w:val="center"/>
              <w:rPr>
                <w:rFonts w:ascii="仿宋" w:eastAsia="仿宋" w:hAnsi="仿宋"/>
                <w:spacing w:val="0"/>
                <w:sz w:val="21"/>
                <w:szCs w:val="21"/>
              </w:rPr>
            </w:pPr>
          </w:p>
        </w:tc>
        <w:tc>
          <w:tcPr>
            <w:tcW w:w="961" w:type="pct"/>
            <w:vAlign w:val="center"/>
          </w:tcPr>
          <w:p w14:paraId="5C9627CF" w14:textId="77777777" w:rsidR="00A11E04" w:rsidRPr="00A11E04" w:rsidRDefault="00A11E04" w:rsidP="00A11E04">
            <w:pPr>
              <w:jc w:val="center"/>
              <w:rPr>
                <w:rFonts w:ascii="仿宋" w:eastAsia="仿宋" w:hAnsi="仿宋"/>
                <w:spacing w:val="0"/>
                <w:sz w:val="21"/>
                <w:szCs w:val="21"/>
              </w:rPr>
            </w:pPr>
          </w:p>
        </w:tc>
      </w:tr>
      <w:tr w:rsidR="00A11E04" w:rsidRPr="00A11E04" w14:paraId="076B4BC6" w14:textId="77777777" w:rsidTr="00A11E04">
        <w:trPr>
          <w:cantSplit/>
          <w:trHeight w:val="441"/>
          <w:jc w:val="center"/>
        </w:trPr>
        <w:tc>
          <w:tcPr>
            <w:tcW w:w="788" w:type="pct"/>
            <w:vAlign w:val="center"/>
          </w:tcPr>
          <w:p w14:paraId="24BEFCAD" w14:textId="77777777" w:rsidR="00A11E04" w:rsidRPr="00A11E04" w:rsidRDefault="00A11E04" w:rsidP="00A11E04">
            <w:pPr>
              <w:jc w:val="center"/>
              <w:rPr>
                <w:rFonts w:ascii="仿宋" w:eastAsia="仿宋" w:hAnsi="仿宋"/>
                <w:spacing w:val="0"/>
                <w:sz w:val="21"/>
                <w:szCs w:val="21"/>
              </w:rPr>
            </w:pPr>
          </w:p>
        </w:tc>
        <w:tc>
          <w:tcPr>
            <w:tcW w:w="1201" w:type="pct"/>
            <w:vAlign w:val="center"/>
          </w:tcPr>
          <w:p w14:paraId="4DF03397" w14:textId="77777777" w:rsidR="00A11E04" w:rsidRPr="00A11E04" w:rsidRDefault="00A11E04" w:rsidP="00A11E04">
            <w:pPr>
              <w:jc w:val="center"/>
              <w:rPr>
                <w:rFonts w:ascii="仿宋" w:eastAsia="仿宋" w:hAnsi="仿宋"/>
                <w:spacing w:val="0"/>
                <w:sz w:val="21"/>
                <w:szCs w:val="21"/>
              </w:rPr>
            </w:pPr>
          </w:p>
        </w:tc>
        <w:tc>
          <w:tcPr>
            <w:tcW w:w="860" w:type="pct"/>
            <w:vAlign w:val="center"/>
          </w:tcPr>
          <w:p w14:paraId="12F81148" w14:textId="77777777" w:rsidR="00A11E04" w:rsidRPr="00A11E04" w:rsidRDefault="00A11E04" w:rsidP="00A11E04">
            <w:pPr>
              <w:jc w:val="center"/>
              <w:rPr>
                <w:rFonts w:ascii="仿宋" w:eastAsia="仿宋" w:hAnsi="仿宋"/>
                <w:spacing w:val="0"/>
                <w:sz w:val="21"/>
                <w:szCs w:val="21"/>
              </w:rPr>
            </w:pPr>
          </w:p>
        </w:tc>
        <w:tc>
          <w:tcPr>
            <w:tcW w:w="689" w:type="pct"/>
            <w:vAlign w:val="center"/>
          </w:tcPr>
          <w:p w14:paraId="51BBC06F" w14:textId="77777777" w:rsidR="00A11E04" w:rsidRPr="00A11E04" w:rsidRDefault="00A11E04" w:rsidP="00A11E04">
            <w:pPr>
              <w:jc w:val="center"/>
              <w:rPr>
                <w:rFonts w:ascii="仿宋" w:eastAsia="仿宋" w:hAnsi="仿宋"/>
                <w:spacing w:val="0"/>
                <w:sz w:val="21"/>
                <w:szCs w:val="21"/>
              </w:rPr>
            </w:pPr>
          </w:p>
        </w:tc>
        <w:tc>
          <w:tcPr>
            <w:tcW w:w="501" w:type="pct"/>
            <w:vAlign w:val="center"/>
          </w:tcPr>
          <w:p w14:paraId="2AD254E4" w14:textId="77777777" w:rsidR="00A11E04" w:rsidRPr="00A11E04" w:rsidRDefault="00A11E04" w:rsidP="00A11E04">
            <w:pPr>
              <w:jc w:val="center"/>
              <w:rPr>
                <w:rFonts w:ascii="仿宋" w:eastAsia="仿宋" w:hAnsi="仿宋"/>
                <w:spacing w:val="0"/>
                <w:sz w:val="21"/>
                <w:szCs w:val="21"/>
              </w:rPr>
            </w:pPr>
          </w:p>
        </w:tc>
        <w:tc>
          <w:tcPr>
            <w:tcW w:w="961" w:type="pct"/>
            <w:vAlign w:val="center"/>
          </w:tcPr>
          <w:p w14:paraId="620F7E40" w14:textId="77777777" w:rsidR="00A11E04" w:rsidRPr="00A11E04" w:rsidRDefault="00A11E04" w:rsidP="00A11E04">
            <w:pPr>
              <w:jc w:val="center"/>
              <w:rPr>
                <w:rFonts w:ascii="仿宋" w:eastAsia="仿宋" w:hAnsi="仿宋"/>
                <w:spacing w:val="0"/>
                <w:sz w:val="21"/>
                <w:szCs w:val="21"/>
              </w:rPr>
            </w:pPr>
          </w:p>
        </w:tc>
      </w:tr>
      <w:tr w:rsidR="00A11E04" w:rsidRPr="00A11E04" w14:paraId="33223A12" w14:textId="77777777" w:rsidTr="00A11E04">
        <w:trPr>
          <w:cantSplit/>
          <w:trHeight w:val="441"/>
          <w:jc w:val="center"/>
        </w:trPr>
        <w:tc>
          <w:tcPr>
            <w:tcW w:w="788" w:type="pct"/>
            <w:vAlign w:val="center"/>
          </w:tcPr>
          <w:p w14:paraId="3A469B56" w14:textId="77777777" w:rsidR="00A11E04" w:rsidRPr="00A11E04" w:rsidRDefault="00A11E04" w:rsidP="00A11E04">
            <w:pPr>
              <w:jc w:val="center"/>
              <w:rPr>
                <w:rFonts w:ascii="仿宋" w:eastAsia="仿宋" w:hAnsi="仿宋"/>
                <w:spacing w:val="0"/>
                <w:sz w:val="21"/>
                <w:szCs w:val="21"/>
              </w:rPr>
            </w:pPr>
          </w:p>
        </w:tc>
        <w:tc>
          <w:tcPr>
            <w:tcW w:w="1201" w:type="pct"/>
            <w:vAlign w:val="center"/>
          </w:tcPr>
          <w:p w14:paraId="41C1F2C1" w14:textId="77777777" w:rsidR="00A11E04" w:rsidRPr="00A11E04" w:rsidRDefault="00A11E04" w:rsidP="00A11E04">
            <w:pPr>
              <w:jc w:val="center"/>
              <w:rPr>
                <w:rFonts w:ascii="仿宋" w:eastAsia="仿宋" w:hAnsi="仿宋"/>
                <w:spacing w:val="0"/>
                <w:sz w:val="21"/>
                <w:szCs w:val="21"/>
              </w:rPr>
            </w:pPr>
          </w:p>
        </w:tc>
        <w:tc>
          <w:tcPr>
            <w:tcW w:w="860" w:type="pct"/>
            <w:vAlign w:val="center"/>
          </w:tcPr>
          <w:p w14:paraId="488ABF03" w14:textId="77777777" w:rsidR="00A11E04" w:rsidRPr="00A11E04" w:rsidRDefault="00A11E04" w:rsidP="00A11E04">
            <w:pPr>
              <w:jc w:val="center"/>
              <w:rPr>
                <w:rFonts w:ascii="仿宋" w:eastAsia="仿宋" w:hAnsi="仿宋"/>
                <w:spacing w:val="0"/>
                <w:sz w:val="21"/>
                <w:szCs w:val="21"/>
              </w:rPr>
            </w:pPr>
          </w:p>
        </w:tc>
        <w:tc>
          <w:tcPr>
            <w:tcW w:w="689" w:type="pct"/>
            <w:vAlign w:val="center"/>
          </w:tcPr>
          <w:p w14:paraId="0DCEBB52" w14:textId="77777777" w:rsidR="00A11E04" w:rsidRPr="00A11E04" w:rsidRDefault="00A11E04" w:rsidP="00A11E04">
            <w:pPr>
              <w:jc w:val="center"/>
              <w:rPr>
                <w:rFonts w:ascii="仿宋" w:eastAsia="仿宋" w:hAnsi="仿宋"/>
                <w:spacing w:val="0"/>
                <w:sz w:val="21"/>
                <w:szCs w:val="21"/>
              </w:rPr>
            </w:pPr>
          </w:p>
        </w:tc>
        <w:tc>
          <w:tcPr>
            <w:tcW w:w="501" w:type="pct"/>
            <w:vAlign w:val="center"/>
          </w:tcPr>
          <w:p w14:paraId="4EF4FB7A" w14:textId="77777777" w:rsidR="00A11E04" w:rsidRPr="00A11E04" w:rsidRDefault="00A11E04" w:rsidP="00A11E04">
            <w:pPr>
              <w:jc w:val="center"/>
              <w:rPr>
                <w:rFonts w:ascii="仿宋" w:eastAsia="仿宋" w:hAnsi="仿宋"/>
                <w:spacing w:val="0"/>
                <w:sz w:val="21"/>
                <w:szCs w:val="21"/>
              </w:rPr>
            </w:pPr>
          </w:p>
        </w:tc>
        <w:tc>
          <w:tcPr>
            <w:tcW w:w="961" w:type="pct"/>
            <w:vAlign w:val="center"/>
          </w:tcPr>
          <w:p w14:paraId="27604420" w14:textId="77777777" w:rsidR="00A11E04" w:rsidRPr="00A11E04" w:rsidRDefault="00A11E04" w:rsidP="00A11E04">
            <w:pPr>
              <w:jc w:val="center"/>
              <w:rPr>
                <w:rFonts w:ascii="仿宋" w:eastAsia="仿宋" w:hAnsi="仿宋"/>
                <w:spacing w:val="0"/>
                <w:sz w:val="21"/>
                <w:szCs w:val="21"/>
              </w:rPr>
            </w:pPr>
          </w:p>
        </w:tc>
      </w:tr>
      <w:tr w:rsidR="00A11E04" w:rsidRPr="00A11E04" w14:paraId="188186AB" w14:textId="77777777" w:rsidTr="00A11E04">
        <w:trPr>
          <w:cantSplit/>
          <w:trHeight w:val="441"/>
          <w:jc w:val="center"/>
        </w:trPr>
        <w:tc>
          <w:tcPr>
            <w:tcW w:w="788" w:type="pct"/>
            <w:vAlign w:val="center"/>
          </w:tcPr>
          <w:p w14:paraId="431A9217" w14:textId="77777777" w:rsidR="00A11E04" w:rsidRPr="00A11E04" w:rsidRDefault="00A11E04" w:rsidP="00A11E04">
            <w:pPr>
              <w:jc w:val="center"/>
              <w:rPr>
                <w:rFonts w:ascii="仿宋" w:eastAsia="仿宋" w:hAnsi="仿宋"/>
                <w:spacing w:val="0"/>
                <w:sz w:val="21"/>
                <w:szCs w:val="21"/>
              </w:rPr>
            </w:pPr>
          </w:p>
        </w:tc>
        <w:tc>
          <w:tcPr>
            <w:tcW w:w="1201" w:type="pct"/>
            <w:vAlign w:val="center"/>
          </w:tcPr>
          <w:p w14:paraId="6D63561E" w14:textId="77777777" w:rsidR="00A11E04" w:rsidRPr="00A11E04" w:rsidRDefault="00A11E04" w:rsidP="00A11E04">
            <w:pPr>
              <w:jc w:val="center"/>
              <w:rPr>
                <w:rFonts w:ascii="仿宋" w:eastAsia="仿宋" w:hAnsi="仿宋"/>
                <w:spacing w:val="0"/>
                <w:sz w:val="21"/>
                <w:szCs w:val="21"/>
              </w:rPr>
            </w:pPr>
          </w:p>
        </w:tc>
        <w:tc>
          <w:tcPr>
            <w:tcW w:w="860" w:type="pct"/>
            <w:vAlign w:val="center"/>
          </w:tcPr>
          <w:p w14:paraId="16EBADF8" w14:textId="77777777" w:rsidR="00A11E04" w:rsidRPr="00A11E04" w:rsidRDefault="00A11E04" w:rsidP="00A11E04">
            <w:pPr>
              <w:jc w:val="center"/>
              <w:rPr>
                <w:rFonts w:ascii="仿宋" w:eastAsia="仿宋" w:hAnsi="仿宋"/>
                <w:spacing w:val="0"/>
                <w:sz w:val="21"/>
                <w:szCs w:val="21"/>
              </w:rPr>
            </w:pPr>
          </w:p>
        </w:tc>
        <w:tc>
          <w:tcPr>
            <w:tcW w:w="689" w:type="pct"/>
            <w:vAlign w:val="center"/>
          </w:tcPr>
          <w:p w14:paraId="6A7DBA50" w14:textId="77777777" w:rsidR="00A11E04" w:rsidRPr="00A11E04" w:rsidRDefault="00A11E04" w:rsidP="00A11E04">
            <w:pPr>
              <w:jc w:val="center"/>
              <w:rPr>
                <w:rFonts w:ascii="仿宋" w:eastAsia="仿宋" w:hAnsi="仿宋"/>
                <w:spacing w:val="0"/>
                <w:sz w:val="21"/>
                <w:szCs w:val="21"/>
              </w:rPr>
            </w:pPr>
          </w:p>
        </w:tc>
        <w:tc>
          <w:tcPr>
            <w:tcW w:w="501" w:type="pct"/>
            <w:vAlign w:val="center"/>
          </w:tcPr>
          <w:p w14:paraId="74618A3E" w14:textId="77777777" w:rsidR="00A11E04" w:rsidRPr="00A11E04" w:rsidRDefault="00A11E04" w:rsidP="00A11E04">
            <w:pPr>
              <w:jc w:val="center"/>
              <w:rPr>
                <w:rFonts w:ascii="仿宋" w:eastAsia="仿宋" w:hAnsi="仿宋"/>
                <w:spacing w:val="0"/>
                <w:sz w:val="21"/>
                <w:szCs w:val="21"/>
              </w:rPr>
            </w:pPr>
          </w:p>
        </w:tc>
        <w:tc>
          <w:tcPr>
            <w:tcW w:w="961" w:type="pct"/>
            <w:vAlign w:val="center"/>
          </w:tcPr>
          <w:p w14:paraId="5D015E0A" w14:textId="77777777" w:rsidR="00A11E04" w:rsidRPr="00A11E04" w:rsidRDefault="00A11E04" w:rsidP="00A11E04">
            <w:pPr>
              <w:jc w:val="center"/>
              <w:rPr>
                <w:rFonts w:ascii="仿宋" w:eastAsia="仿宋" w:hAnsi="仿宋"/>
                <w:spacing w:val="0"/>
                <w:sz w:val="21"/>
                <w:szCs w:val="21"/>
              </w:rPr>
            </w:pPr>
          </w:p>
        </w:tc>
      </w:tr>
      <w:tr w:rsidR="00A11E04" w:rsidRPr="00A11E04" w14:paraId="5AE8EF00" w14:textId="77777777" w:rsidTr="00A11E04">
        <w:trPr>
          <w:cantSplit/>
          <w:trHeight w:val="441"/>
          <w:jc w:val="center"/>
        </w:trPr>
        <w:tc>
          <w:tcPr>
            <w:tcW w:w="788" w:type="pct"/>
            <w:vAlign w:val="center"/>
          </w:tcPr>
          <w:p w14:paraId="3C180A37" w14:textId="77777777" w:rsidR="00A11E04" w:rsidRPr="00A11E04" w:rsidRDefault="00A11E04" w:rsidP="00A11E04">
            <w:pPr>
              <w:jc w:val="center"/>
              <w:rPr>
                <w:rFonts w:ascii="仿宋" w:eastAsia="仿宋" w:hAnsi="仿宋"/>
                <w:spacing w:val="0"/>
                <w:sz w:val="21"/>
                <w:szCs w:val="21"/>
              </w:rPr>
            </w:pPr>
          </w:p>
        </w:tc>
        <w:tc>
          <w:tcPr>
            <w:tcW w:w="1201" w:type="pct"/>
            <w:vAlign w:val="center"/>
          </w:tcPr>
          <w:p w14:paraId="014CAD63" w14:textId="77777777" w:rsidR="00A11E04" w:rsidRPr="00A11E04" w:rsidRDefault="00A11E04" w:rsidP="00A11E04">
            <w:pPr>
              <w:jc w:val="center"/>
              <w:rPr>
                <w:rFonts w:ascii="仿宋" w:eastAsia="仿宋" w:hAnsi="仿宋"/>
                <w:spacing w:val="0"/>
                <w:sz w:val="21"/>
                <w:szCs w:val="21"/>
              </w:rPr>
            </w:pPr>
          </w:p>
        </w:tc>
        <w:tc>
          <w:tcPr>
            <w:tcW w:w="860" w:type="pct"/>
            <w:vAlign w:val="center"/>
          </w:tcPr>
          <w:p w14:paraId="75A4546D" w14:textId="77777777" w:rsidR="00A11E04" w:rsidRPr="00A11E04" w:rsidRDefault="00A11E04" w:rsidP="00A11E04">
            <w:pPr>
              <w:jc w:val="center"/>
              <w:rPr>
                <w:rFonts w:ascii="仿宋" w:eastAsia="仿宋" w:hAnsi="仿宋"/>
                <w:spacing w:val="0"/>
                <w:sz w:val="21"/>
                <w:szCs w:val="21"/>
              </w:rPr>
            </w:pPr>
          </w:p>
        </w:tc>
        <w:tc>
          <w:tcPr>
            <w:tcW w:w="689" w:type="pct"/>
            <w:vAlign w:val="center"/>
          </w:tcPr>
          <w:p w14:paraId="3C47D2E9" w14:textId="77777777" w:rsidR="00A11E04" w:rsidRPr="00A11E04" w:rsidRDefault="00A11E04" w:rsidP="00A11E04">
            <w:pPr>
              <w:jc w:val="center"/>
              <w:rPr>
                <w:rFonts w:ascii="仿宋" w:eastAsia="仿宋" w:hAnsi="仿宋"/>
                <w:spacing w:val="0"/>
                <w:sz w:val="21"/>
                <w:szCs w:val="21"/>
              </w:rPr>
            </w:pPr>
          </w:p>
        </w:tc>
        <w:tc>
          <w:tcPr>
            <w:tcW w:w="501" w:type="pct"/>
            <w:vAlign w:val="center"/>
          </w:tcPr>
          <w:p w14:paraId="2A72F6A8" w14:textId="77777777" w:rsidR="00A11E04" w:rsidRPr="00A11E04" w:rsidRDefault="00A11E04" w:rsidP="00A11E04">
            <w:pPr>
              <w:jc w:val="center"/>
              <w:rPr>
                <w:rFonts w:ascii="仿宋" w:eastAsia="仿宋" w:hAnsi="仿宋"/>
                <w:spacing w:val="0"/>
                <w:sz w:val="21"/>
                <w:szCs w:val="21"/>
              </w:rPr>
            </w:pPr>
          </w:p>
        </w:tc>
        <w:tc>
          <w:tcPr>
            <w:tcW w:w="961" w:type="pct"/>
            <w:vAlign w:val="center"/>
          </w:tcPr>
          <w:p w14:paraId="176D65D9" w14:textId="77777777" w:rsidR="00A11E04" w:rsidRPr="00A11E04" w:rsidRDefault="00A11E04" w:rsidP="00A11E04">
            <w:pPr>
              <w:jc w:val="center"/>
              <w:rPr>
                <w:rFonts w:ascii="仿宋" w:eastAsia="仿宋" w:hAnsi="仿宋"/>
                <w:spacing w:val="0"/>
                <w:sz w:val="21"/>
                <w:szCs w:val="21"/>
              </w:rPr>
            </w:pPr>
          </w:p>
        </w:tc>
      </w:tr>
      <w:tr w:rsidR="00A11E04" w:rsidRPr="00A11E04" w14:paraId="4632080B" w14:textId="77777777" w:rsidTr="00A11E04">
        <w:trPr>
          <w:cantSplit/>
          <w:trHeight w:val="441"/>
          <w:jc w:val="center"/>
        </w:trPr>
        <w:tc>
          <w:tcPr>
            <w:tcW w:w="788" w:type="pct"/>
            <w:vAlign w:val="center"/>
          </w:tcPr>
          <w:p w14:paraId="3525C38B" w14:textId="77777777" w:rsidR="00A11E04" w:rsidRPr="00A11E04" w:rsidRDefault="00A11E04" w:rsidP="00A11E04">
            <w:pPr>
              <w:jc w:val="center"/>
              <w:rPr>
                <w:rFonts w:ascii="仿宋" w:eastAsia="仿宋" w:hAnsi="仿宋"/>
                <w:spacing w:val="0"/>
                <w:sz w:val="21"/>
                <w:szCs w:val="21"/>
              </w:rPr>
            </w:pPr>
          </w:p>
        </w:tc>
        <w:tc>
          <w:tcPr>
            <w:tcW w:w="1201" w:type="pct"/>
            <w:vAlign w:val="center"/>
          </w:tcPr>
          <w:p w14:paraId="04CB7E98" w14:textId="77777777" w:rsidR="00A11E04" w:rsidRPr="00A11E04" w:rsidRDefault="00A11E04" w:rsidP="00A11E04">
            <w:pPr>
              <w:jc w:val="center"/>
              <w:rPr>
                <w:rFonts w:ascii="仿宋" w:eastAsia="仿宋" w:hAnsi="仿宋"/>
                <w:spacing w:val="0"/>
                <w:sz w:val="21"/>
                <w:szCs w:val="21"/>
              </w:rPr>
            </w:pPr>
          </w:p>
        </w:tc>
        <w:tc>
          <w:tcPr>
            <w:tcW w:w="860" w:type="pct"/>
            <w:vAlign w:val="center"/>
          </w:tcPr>
          <w:p w14:paraId="0DC4518F" w14:textId="77777777" w:rsidR="00A11E04" w:rsidRPr="00A11E04" w:rsidRDefault="00A11E04" w:rsidP="00A11E04">
            <w:pPr>
              <w:jc w:val="center"/>
              <w:rPr>
                <w:rFonts w:ascii="仿宋" w:eastAsia="仿宋" w:hAnsi="仿宋"/>
                <w:spacing w:val="0"/>
                <w:sz w:val="21"/>
                <w:szCs w:val="21"/>
              </w:rPr>
            </w:pPr>
          </w:p>
        </w:tc>
        <w:tc>
          <w:tcPr>
            <w:tcW w:w="689" w:type="pct"/>
            <w:vAlign w:val="center"/>
          </w:tcPr>
          <w:p w14:paraId="3F79813D" w14:textId="77777777" w:rsidR="00A11E04" w:rsidRPr="00A11E04" w:rsidRDefault="00A11E04" w:rsidP="00A11E04">
            <w:pPr>
              <w:jc w:val="center"/>
              <w:rPr>
                <w:rFonts w:ascii="仿宋" w:eastAsia="仿宋" w:hAnsi="仿宋"/>
                <w:spacing w:val="0"/>
                <w:sz w:val="21"/>
                <w:szCs w:val="21"/>
              </w:rPr>
            </w:pPr>
          </w:p>
        </w:tc>
        <w:tc>
          <w:tcPr>
            <w:tcW w:w="501" w:type="pct"/>
            <w:vAlign w:val="center"/>
          </w:tcPr>
          <w:p w14:paraId="335FD408" w14:textId="77777777" w:rsidR="00A11E04" w:rsidRPr="00A11E04" w:rsidRDefault="00A11E04" w:rsidP="00A11E04">
            <w:pPr>
              <w:jc w:val="center"/>
              <w:rPr>
                <w:rFonts w:ascii="仿宋" w:eastAsia="仿宋" w:hAnsi="仿宋"/>
                <w:spacing w:val="0"/>
                <w:sz w:val="21"/>
                <w:szCs w:val="21"/>
              </w:rPr>
            </w:pPr>
          </w:p>
        </w:tc>
        <w:tc>
          <w:tcPr>
            <w:tcW w:w="961" w:type="pct"/>
            <w:vAlign w:val="center"/>
          </w:tcPr>
          <w:p w14:paraId="7E560CB2" w14:textId="77777777" w:rsidR="00A11E04" w:rsidRPr="00A11E04" w:rsidRDefault="00A11E04" w:rsidP="00A11E04">
            <w:pPr>
              <w:jc w:val="center"/>
              <w:rPr>
                <w:rFonts w:ascii="仿宋" w:eastAsia="仿宋" w:hAnsi="仿宋"/>
                <w:spacing w:val="0"/>
                <w:sz w:val="21"/>
                <w:szCs w:val="21"/>
              </w:rPr>
            </w:pPr>
          </w:p>
        </w:tc>
      </w:tr>
      <w:tr w:rsidR="00A11E04" w:rsidRPr="00A11E04" w14:paraId="501AFB76" w14:textId="77777777" w:rsidTr="00A11E04">
        <w:trPr>
          <w:cantSplit/>
          <w:trHeight w:val="441"/>
          <w:jc w:val="center"/>
        </w:trPr>
        <w:tc>
          <w:tcPr>
            <w:tcW w:w="788" w:type="pct"/>
            <w:vAlign w:val="center"/>
          </w:tcPr>
          <w:p w14:paraId="086B5FBF" w14:textId="77777777" w:rsidR="00A11E04" w:rsidRPr="00A11E04" w:rsidRDefault="00A11E04" w:rsidP="00A11E04">
            <w:pPr>
              <w:jc w:val="center"/>
              <w:rPr>
                <w:rFonts w:ascii="仿宋" w:eastAsia="仿宋" w:hAnsi="仿宋"/>
                <w:spacing w:val="0"/>
                <w:sz w:val="21"/>
                <w:szCs w:val="21"/>
              </w:rPr>
            </w:pPr>
          </w:p>
        </w:tc>
        <w:tc>
          <w:tcPr>
            <w:tcW w:w="1201" w:type="pct"/>
            <w:vAlign w:val="center"/>
          </w:tcPr>
          <w:p w14:paraId="1A44DC62" w14:textId="77777777" w:rsidR="00A11E04" w:rsidRPr="00A11E04" w:rsidRDefault="00A11E04" w:rsidP="00A11E04">
            <w:pPr>
              <w:jc w:val="center"/>
              <w:rPr>
                <w:rFonts w:ascii="仿宋" w:eastAsia="仿宋" w:hAnsi="仿宋"/>
                <w:spacing w:val="0"/>
                <w:sz w:val="21"/>
                <w:szCs w:val="21"/>
              </w:rPr>
            </w:pPr>
          </w:p>
        </w:tc>
        <w:tc>
          <w:tcPr>
            <w:tcW w:w="860" w:type="pct"/>
            <w:vAlign w:val="center"/>
          </w:tcPr>
          <w:p w14:paraId="5EC765B4" w14:textId="77777777" w:rsidR="00A11E04" w:rsidRPr="00A11E04" w:rsidRDefault="00A11E04" w:rsidP="00A11E04">
            <w:pPr>
              <w:jc w:val="center"/>
              <w:rPr>
                <w:rFonts w:ascii="仿宋" w:eastAsia="仿宋" w:hAnsi="仿宋"/>
                <w:spacing w:val="0"/>
                <w:sz w:val="21"/>
                <w:szCs w:val="21"/>
              </w:rPr>
            </w:pPr>
          </w:p>
        </w:tc>
        <w:tc>
          <w:tcPr>
            <w:tcW w:w="689" w:type="pct"/>
            <w:vAlign w:val="center"/>
          </w:tcPr>
          <w:p w14:paraId="22959CE2" w14:textId="77777777" w:rsidR="00A11E04" w:rsidRPr="00A11E04" w:rsidRDefault="00A11E04" w:rsidP="00A11E04">
            <w:pPr>
              <w:jc w:val="center"/>
              <w:rPr>
                <w:rFonts w:ascii="仿宋" w:eastAsia="仿宋" w:hAnsi="仿宋"/>
                <w:spacing w:val="0"/>
                <w:sz w:val="21"/>
                <w:szCs w:val="21"/>
              </w:rPr>
            </w:pPr>
          </w:p>
        </w:tc>
        <w:tc>
          <w:tcPr>
            <w:tcW w:w="501" w:type="pct"/>
            <w:vAlign w:val="center"/>
          </w:tcPr>
          <w:p w14:paraId="60B0528E" w14:textId="77777777" w:rsidR="00A11E04" w:rsidRPr="00A11E04" w:rsidRDefault="00A11E04" w:rsidP="00A11E04">
            <w:pPr>
              <w:jc w:val="center"/>
              <w:rPr>
                <w:rFonts w:ascii="仿宋" w:eastAsia="仿宋" w:hAnsi="仿宋"/>
                <w:spacing w:val="0"/>
                <w:sz w:val="21"/>
                <w:szCs w:val="21"/>
              </w:rPr>
            </w:pPr>
          </w:p>
        </w:tc>
        <w:tc>
          <w:tcPr>
            <w:tcW w:w="961" w:type="pct"/>
            <w:vAlign w:val="center"/>
          </w:tcPr>
          <w:p w14:paraId="675C0439" w14:textId="77777777" w:rsidR="00A11E04" w:rsidRPr="00A11E04" w:rsidRDefault="00A11E04" w:rsidP="00A11E04">
            <w:pPr>
              <w:jc w:val="center"/>
              <w:rPr>
                <w:rFonts w:ascii="仿宋" w:eastAsia="仿宋" w:hAnsi="仿宋"/>
                <w:spacing w:val="0"/>
                <w:sz w:val="21"/>
                <w:szCs w:val="21"/>
              </w:rPr>
            </w:pPr>
          </w:p>
        </w:tc>
      </w:tr>
      <w:tr w:rsidR="00A11E04" w:rsidRPr="00A11E04" w14:paraId="77C654F2" w14:textId="77777777" w:rsidTr="00A11E04">
        <w:trPr>
          <w:cantSplit/>
          <w:trHeight w:val="441"/>
          <w:jc w:val="center"/>
        </w:trPr>
        <w:tc>
          <w:tcPr>
            <w:tcW w:w="788" w:type="pct"/>
            <w:vAlign w:val="center"/>
          </w:tcPr>
          <w:p w14:paraId="362DC844" w14:textId="77777777" w:rsidR="00A11E04" w:rsidRPr="00A11E04" w:rsidRDefault="00A11E04" w:rsidP="00A11E04">
            <w:pPr>
              <w:jc w:val="center"/>
              <w:rPr>
                <w:rFonts w:ascii="仿宋" w:eastAsia="仿宋" w:hAnsi="仿宋"/>
                <w:spacing w:val="0"/>
                <w:sz w:val="21"/>
                <w:szCs w:val="21"/>
              </w:rPr>
            </w:pPr>
          </w:p>
        </w:tc>
        <w:tc>
          <w:tcPr>
            <w:tcW w:w="1201" w:type="pct"/>
            <w:vAlign w:val="center"/>
          </w:tcPr>
          <w:p w14:paraId="1568AFD9" w14:textId="77777777" w:rsidR="00A11E04" w:rsidRPr="00A11E04" w:rsidRDefault="00A11E04" w:rsidP="00A11E04">
            <w:pPr>
              <w:jc w:val="center"/>
              <w:rPr>
                <w:rFonts w:ascii="仿宋" w:eastAsia="仿宋" w:hAnsi="仿宋"/>
                <w:spacing w:val="0"/>
                <w:sz w:val="21"/>
                <w:szCs w:val="21"/>
              </w:rPr>
            </w:pPr>
          </w:p>
        </w:tc>
        <w:tc>
          <w:tcPr>
            <w:tcW w:w="860" w:type="pct"/>
            <w:vAlign w:val="center"/>
          </w:tcPr>
          <w:p w14:paraId="6C2ED4D2" w14:textId="77777777" w:rsidR="00A11E04" w:rsidRPr="00A11E04" w:rsidRDefault="00A11E04" w:rsidP="00A11E04">
            <w:pPr>
              <w:jc w:val="center"/>
              <w:rPr>
                <w:rFonts w:ascii="仿宋" w:eastAsia="仿宋" w:hAnsi="仿宋"/>
                <w:spacing w:val="0"/>
                <w:sz w:val="21"/>
                <w:szCs w:val="21"/>
              </w:rPr>
            </w:pPr>
          </w:p>
        </w:tc>
        <w:tc>
          <w:tcPr>
            <w:tcW w:w="689" w:type="pct"/>
            <w:vAlign w:val="center"/>
          </w:tcPr>
          <w:p w14:paraId="5BA776F2" w14:textId="77777777" w:rsidR="00A11E04" w:rsidRPr="00A11E04" w:rsidRDefault="00A11E04" w:rsidP="00A11E04">
            <w:pPr>
              <w:jc w:val="center"/>
              <w:rPr>
                <w:rFonts w:ascii="仿宋" w:eastAsia="仿宋" w:hAnsi="仿宋"/>
                <w:spacing w:val="0"/>
                <w:sz w:val="21"/>
                <w:szCs w:val="21"/>
              </w:rPr>
            </w:pPr>
          </w:p>
        </w:tc>
        <w:tc>
          <w:tcPr>
            <w:tcW w:w="501" w:type="pct"/>
            <w:vAlign w:val="center"/>
          </w:tcPr>
          <w:p w14:paraId="428B0917" w14:textId="77777777" w:rsidR="00A11E04" w:rsidRPr="00A11E04" w:rsidRDefault="00A11E04" w:rsidP="00A11E04">
            <w:pPr>
              <w:jc w:val="center"/>
              <w:rPr>
                <w:rFonts w:ascii="仿宋" w:eastAsia="仿宋" w:hAnsi="仿宋"/>
                <w:spacing w:val="0"/>
                <w:sz w:val="21"/>
                <w:szCs w:val="21"/>
              </w:rPr>
            </w:pPr>
          </w:p>
        </w:tc>
        <w:tc>
          <w:tcPr>
            <w:tcW w:w="961" w:type="pct"/>
            <w:vAlign w:val="center"/>
          </w:tcPr>
          <w:p w14:paraId="6AE895C3" w14:textId="77777777" w:rsidR="00A11E04" w:rsidRPr="00A11E04" w:rsidRDefault="00A11E04" w:rsidP="00A11E04">
            <w:pPr>
              <w:jc w:val="center"/>
              <w:rPr>
                <w:rFonts w:ascii="仿宋" w:eastAsia="仿宋" w:hAnsi="仿宋"/>
                <w:spacing w:val="0"/>
                <w:sz w:val="21"/>
                <w:szCs w:val="21"/>
              </w:rPr>
            </w:pPr>
          </w:p>
        </w:tc>
      </w:tr>
      <w:tr w:rsidR="00A11E04" w:rsidRPr="00A11E04" w14:paraId="73AF13E4" w14:textId="77777777" w:rsidTr="00A11E04">
        <w:trPr>
          <w:cantSplit/>
          <w:trHeight w:val="441"/>
          <w:jc w:val="center"/>
        </w:trPr>
        <w:tc>
          <w:tcPr>
            <w:tcW w:w="788" w:type="pct"/>
            <w:vAlign w:val="center"/>
          </w:tcPr>
          <w:p w14:paraId="0EB5B28A" w14:textId="77777777" w:rsidR="00A11E04" w:rsidRPr="00A11E04" w:rsidRDefault="00A11E04" w:rsidP="00A11E04">
            <w:pPr>
              <w:jc w:val="center"/>
              <w:rPr>
                <w:rFonts w:ascii="仿宋" w:eastAsia="仿宋" w:hAnsi="仿宋"/>
                <w:spacing w:val="0"/>
                <w:sz w:val="21"/>
                <w:szCs w:val="21"/>
              </w:rPr>
            </w:pPr>
          </w:p>
        </w:tc>
        <w:tc>
          <w:tcPr>
            <w:tcW w:w="1201" w:type="pct"/>
            <w:vAlign w:val="center"/>
          </w:tcPr>
          <w:p w14:paraId="6B8F1DE4" w14:textId="77777777" w:rsidR="00A11E04" w:rsidRPr="00A11E04" w:rsidRDefault="00A11E04" w:rsidP="00A11E04">
            <w:pPr>
              <w:jc w:val="center"/>
              <w:rPr>
                <w:rFonts w:ascii="仿宋" w:eastAsia="仿宋" w:hAnsi="仿宋"/>
                <w:spacing w:val="0"/>
                <w:sz w:val="21"/>
                <w:szCs w:val="21"/>
              </w:rPr>
            </w:pPr>
          </w:p>
        </w:tc>
        <w:tc>
          <w:tcPr>
            <w:tcW w:w="860" w:type="pct"/>
            <w:vAlign w:val="center"/>
          </w:tcPr>
          <w:p w14:paraId="6C7A91C9" w14:textId="77777777" w:rsidR="00A11E04" w:rsidRPr="00A11E04" w:rsidRDefault="00A11E04" w:rsidP="00A11E04">
            <w:pPr>
              <w:jc w:val="center"/>
              <w:rPr>
                <w:rFonts w:ascii="仿宋" w:eastAsia="仿宋" w:hAnsi="仿宋"/>
                <w:spacing w:val="0"/>
                <w:sz w:val="21"/>
                <w:szCs w:val="21"/>
              </w:rPr>
            </w:pPr>
          </w:p>
        </w:tc>
        <w:tc>
          <w:tcPr>
            <w:tcW w:w="689" w:type="pct"/>
            <w:vAlign w:val="center"/>
          </w:tcPr>
          <w:p w14:paraId="3537C3D5" w14:textId="77777777" w:rsidR="00A11E04" w:rsidRPr="00A11E04" w:rsidRDefault="00A11E04" w:rsidP="00A11E04">
            <w:pPr>
              <w:jc w:val="center"/>
              <w:rPr>
                <w:rFonts w:ascii="仿宋" w:eastAsia="仿宋" w:hAnsi="仿宋"/>
                <w:spacing w:val="0"/>
                <w:sz w:val="21"/>
                <w:szCs w:val="21"/>
              </w:rPr>
            </w:pPr>
          </w:p>
        </w:tc>
        <w:tc>
          <w:tcPr>
            <w:tcW w:w="501" w:type="pct"/>
            <w:vAlign w:val="center"/>
          </w:tcPr>
          <w:p w14:paraId="376086F0" w14:textId="77777777" w:rsidR="00A11E04" w:rsidRPr="00A11E04" w:rsidRDefault="00A11E04" w:rsidP="00A11E04">
            <w:pPr>
              <w:jc w:val="center"/>
              <w:rPr>
                <w:rFonts w:ascii="仿宋" w:eastAsia="仿宋" w:hAnsi="仿宋"/>
                <w:spacing w:val="0"/>
                <w:sz w:val="21"/>
                <w:szCs w:val="21"/>
              </w:rPr>
            </w:pPr>
          </w:p>
        </w:tc>
        <w:tc>
          <w:tcPr>
            <w:tcW w:w="961" w:type="pct"/>
            <w:vAlign w:val="center"/>
          </w:tcPr>
          <w:p w14:paraId="0D2586BF" w14:textId="77777777" w:rsidR="00A11E04" w:rsidRPr="00A11E04" w:rsidRDefault="00A11E04" w:rsidP="00A11E04">
            <w:pPr>
              <w:jc w:val="center"/>
              <w:rPr>
                <w:rFonts w:ascii="仿宋" w:eastAsia="仿宋" w:hAnsi="仿宋"/>
                <w:spacing w:val="0"/>
                <w:sz w:val="21"/>
                <w:szCs w:val="21"/>
              </w:rPr>
            </w:pPr>
          </w:p>
        </w:tc>
      </w:tr>
      <w:tr w:rsidR="00A11E04" w:rsidRPr="00A11E04" w14:paraId="259D0501" w14:textId="77777777" w:rsidTr="00A11E04">
        <w:trPr>
          <w:cantSplit/>
          <w:trHeight w:val="441"/>
          <w:jc w:val="center"/>
        </w:trPr>
        <w:tc>
          <w:tcPr>
            <w:tcW w:w="788" w:type="pct"/>
            <w:vAlign w:val="center"/>
          </w:tcPr>
          <w:p w14:paraId="1E9B0F1C" w14:textId="77777777" w:rsidR="00A11E04" w:rsidRPr="00A11E04" w:rsidRDefault="00A11E04" w:rsidP="00A11E04">
            <w:pPr>
              <w:jc w:val="center"/>
              <w:rPr>
                <w:rFonts w:ascii="仿宋" w:eastAsia="仿宋" w:hAnsi="仿宋"/>
                <w:spacing w:val="0"/>
                <w:sz w:val="21"/>
                <w:szCs w:val="21"/>
              </w:rPr>
            </w:pPr>
          </w:p>
        </w:tc>
        <w:tc>
          <w:tcPr>
            <w:tcW w:w="1201" w:type="pct"/>
            <w:vAlign w:val="center"/>
          </w:tcPr>
          <w:p w14:paraId="3D9F739F" w14:textId="77777777" w:rsidR="00A11E04" w:rsidRPr="00A11E04" w:rsidRDefault="00A11E04" w:rsidP="00A11E04">
            <w:pPr>
              <w:jc w:val="center"/>
              <w:rPr>
                <w:rFonts w:ascii="仿宋" w:eastAsia="仿宋" w:hAnsi="仿宋"/>
                <w:spacing w:val="0"/>
                <w:sz w:val="21"/>
                <w:szCs w:val="21"/>
              </w:rPr>
            </w:pPr>
          </w:p>
        </w:tc>
        <w:tc>
          <w:tcPr>
            <w:tcW w:w="860" w:type="pct"/>
            <w:vAlign w:val="center"/>
          </w:tcPr>
          <w:p w14:paraId="29237B6C" w14:textId="77777777" w:rsidR="00A11E04" w:rsidRPr="00A11E04" w:rsidRDefault="00A11E04" w:rsidP="00A11E04">
            <w:pPr>
              <w:jc w:val="center"/>
              <w:rPr>
                <w:rFonts w:ascii="仿宋" w:eastAsia="仿宋" w:hAnsi="仿宋"/>
                <w:spacing w:val="0"/>
                <w:sz w:val="21"/>
                <w:szCs w:val="21"/>
              </w:rPr>
            </w:pPr>
          </w:p>
        </w:tc>
        <w:tc>
          <w:tcPr>
            <w:tcW w:w="689" w:type="pct"/>
            <w:vAlign w:val="center"/>
          </w:tcPr>
          <w:p w14:paraId="51429DD9" w14:textId="77777777" w:rsidR="00A11E04" w:rsidRPr="00A11E04" w:rsidRDefault="00A11E04" w:rsidP="00A11E04">
            <w:pPr>
              <w:jc w:val="center"/>
              <w:rPr>
                <w:rFonts w:ascii="仿宋" w:eastAsia="仿宋" w:hAnsi="仿宋"/>
                <w:spacing w:val="0"/>
                <w:sz w:val="21"/>
                <w:szCs w:val="21"/>
              </w:rPr>
            </w:pPr>
          </w:p>
        </w:tc>
        <w:tc>
          <w:tcPr>
            <w:tcW w:w="501" w:type="pct"/>
            <w:vAlign w:val="center"/>
          </w:tcPr>
          <w:p w14:paraId="03AE6FD8" w14:textId="77777777" w:rsidR="00A11E04" w:rsidRPr="00A11E04" w:rsidRDefault="00A11E04" w:rsidP="00A11E04">
            <w:pPr>
              <w:jc w:val="center"/>
              <w:rPr>
                <w:rFonts w:ascii="仿宋" w:eastAsia="仿宋" w:hAnsi="仿宋"/>
                <w:spacing w:val="0"/>
                <w:sz w:val="21"/>
                <w:szCs w:val="21"/>
              </w:rPr>
            </w:pPr>
          </w:p>
        </w:tc>
        <w:tc>
          <w:tcPr>
            <w:tcW w:w="961" w:type="pct"/>
            <w:vAlign w:val="center"/>
          </w:tcPr>
          <w:p w14:paraId="5605550F" w14:textId="77777777" w:rsidR="00A11E04" w:rsidRPr="00A11E04" w:rsidRDefault="00A11E04" w:rsidP="00A11E04">
            <w:pPr>
              <w:jc w:val="center"/>
              <w:rPr>
                <w:rFonts w:ascii="仿宋" w:eastAsia="仿宋" w:hAnsi="仿宋"/>
                <w:spacing w:val="0"/>
                <w:sz w:val="21"/>
                <w:szCs w:val="21"/>
              </w:rPr>
            </w:pPr>
          </w:p>
        </w:tc>
      </w:tr>
      <w:tr w:rsidR="00A11E04" w:rsidRPr="00A11E04" w14:paraId="4DCF237B" w14:textId="77777777" w:rsidTr="00A11E04">
        <w:trPr>
          <w:cantSplit/>
          <w:trHeight w:val="441"/>
          <w:jc w:val="center"/>
        </w:trPr>
        <w:tc>
          <w:tcPr>
            <w:tcW w:w="788" w:type="pct"/>
            <w:vAlign w:val="center"/>
          </w:tcPr>
          <w:p w14:paraId="13D5C810" w14:textId="77777777" w:rsidR="00A11E04" w:rsidRPr="00A11E04" w:rsidRDefault="00A11E04" w:rsidP="00A11E04">
            <w:pPr>
              <w:jc w:val="center"/>
              <w:rPr>
                <w:rFonts w:ascii="仿宋" w:eastAsia="仿宋" w:hAnsi="仿宋"/>
                <w:spacing w:val="0"/>
                <w:sz w:val="21"/>
                <w:szCs w:val="21"/>
              </w:rPr>
            </w:pPr>
          </w:p>
        </w:tc>
        <w:tc>
          <w:tcPr>
            <w:tcW w:w="1201" w:type="pct"/>
            <w:vAlign w:val="center"/>
          </w:tcPr>
          <w:p w14:paraId="0B68D958" w14:textId="77777777" w:rsidR="00A11E04" w:rsidRPr="00A11E04" w:rsidRDefault="00A11E04" w:rsidP="00A11E04">
            <w:pPr>
              <w:jc w:val="center"/>
              <w:rPr>
                <w:rFonts w:ascii="仿宋" w:eastAsia="仿宋" w:hAnsi="仿宋"/>
                <w:spacing w:val="0"/>
                <w:sz w:val="21"/>
                <w:szCs w:val="21"/>
              </w:rPr>
            </w:pPr>
          </w:p>
        </w:tc>
        <w:tc>
          <w:tcPr>
            <w:tcW w:w="860" w:type="pct"/>
            <w:vAlign w:val="center"/>
          </w:tcPr>
          <w:p w14:paraId="5066BC0A" w14:textId="77777777" w:rsidR="00A11E04" w:rsidRPr="00A11E04" w:rsidRDefault="00A11E04" w:rsidP="00A11E04">
            <w:pPr>
              <w:jc w:val="center"/>
              <w:rPr>
                <w:rFonts w:ascii="仿宋" w:eastAsia="仿宋" w:hAnsi="仿宋"/>
                <w:spacing w:val="0"/>
                <w:sz w:val="21"/>
                <w:szCs w:val="21"/>
              </w:rPr>
            </w:pPr>
          </w:p>
        </w:tc>
        <w:tc>
          <w:tcPr>
            <w:tcW w:w="689" w:type="pct"/>
            <w:vAlign w:val="center"/>
          </w:tcPr>
          <w:p w14:paraId="1048B8E2" w14:textId="77777777" w:rsidR="00A11E04" w:rsidRPr="00A11E04" w:rsidRDefault="00A11E04" w:rsidP="00A11E04">
            <w:pPr>
              <w:jc w:val="center"/>
              <w:rPr>
                <w:rFonts w:ascii="仿宋" w:eastAsia="仿宋" w:hAnsi="仿宋"/>
                <w:spacing w:val="0"/>
                <w:sz w:val="21"/>
                <w:szCs w:val="21"/>
              </w:rPr>
            </w:pPr>
          </w:p>
        </w:tc>
        <w:tc>
          <w:tcPr>
            <w:tcW w:w="501" w:type="pct"/>
            <w:vAlign w:val="center"/>
          </w:tcPr>
          <w:p w14:paraId="50E96322" w14:textId="77777777" w:rsidR="00A11E04" w:rsidRPr="00A11E04" w:rsidRDefault="00A11E04" w:rsidP="00A11E04">
            <w:pPr>
              <w:jc w:val="center"/>
              <w:rPr>
                <w:rFonts w:ascii="仿宋" w:eastAsia="仿宋" w:hAnsi="仿宋"/>
                <w:spacing w:val="0"/>
                <w:sz w:val="21"/>
                <w:szCs w:val="21"/>
              </w:rPr>
            </w:pPr>
          </w:p>
        </w:tc>
        <w:tc>
          <w:tcPr>
            <w:tcW w:w="961" w:type="pct"/>
            <w:vAlign w:val="center"/>
          </w:tcPr>
          <w:p w14:paraId="248CEF90" w14:textId="77777777" w:rsidR="00A11E04" w:rsidRPr="00A11E04" w:rsidRDefault="00A11E04" w:rsidP="00A11E04">
            <w:pPr>
              <w:jc w:val="center"/>
              <w:rPr>
                <w:rFonts w:ascii="仿宋" w:eastAsia="仿宋" w:hAnsi="仿宋"/>
                <w:spacing w:val="0"/>
                <w:sz w:val="21"/>
                <w:szCs w:val="21"/>
              </w:rPr>
            </w:pPr>
          </w:p>
        </w:tc>
      </w:tr>
      <w:tr w:rsidR="00A11E04" w:rsidRPr="00A11E04" w14:paraId="674C110E" w14:textId="77777777" w:rsidTr="00A11E04">
        <w:trPr>
          <w:cantSplit/>
          <w:trHeight w:val="441"/>
          <w:jc w:val="center"/>
        </w:trPr>
        <w:tc>
          <w:tcPr>
            <w:tcW w:w="788" w:type="pct"/>
            <w:vAlign w:val="center"/>
          </w:tcPr>
          <w:p w14:paraId="1E90FA0E" w14:textId="77777777" w:rsidR="00A11E04" w:rsidRPr="00A11E04" w:rsidRDefault="00A11E04" w:rsidP="00A11E04">
            <w:pPr>
              <w:jc w:val="center"/>
              <w:rPr>
                <w:rFonts w:ascii="仿宋" w:eastAsia="仿宋" w:hAnsi="仿宋"/>
                <w:spacing w:val="0"/>
                <w:sz w:val="21"/>
                <w:szCs w:val="21"/>
              </w:rPr>
            </w:pPr>
          </w:p>
        </w:tc>
        <w:tc>
          <w:tcPr>
            <w:tcW w:w="1201" w:type="pct"/>
            <w:vAlign w:val="center"/>
          </w:tcPr>
          <w:p w14:paraId="3AD5B2CB" w14:textId="77777777" w:rsidR="00A11E04" w:rsidRPr="00A11E04" w:rsidRDefault="00A11E04" w:rsidP="00A11E04">
            <w:pPr>
              <w:jc w:val="center"/>
              <w:rPr>
                <w:rFonts w:ascii="仿宋" w:eastAsia="仿宋" w:hAnsi="仿宋"/>
                <w:spacing w:val="0"/>
                <w:sz w:val="21"/>
                <w:szCs w:val="21"/>
              </w:rPr>
            </w:pPr>
          </w:p>
        </w:tc>
        <w:tc>
          <w:tcPr>
            <w:tcW w:w="860" w:type="pct"/>
            <w:vAlign w:val="center"/>
          </w:tcPr>
          <w:p w14:paraId="3338E911" w14:textId="77777777" w:rsidR="00A11E04" w:rsidRPr="00A11E04" w:rsidRDefault="00A11E04" w:rsidP="00A11E04">
            <w:pPr>
              <w:jc w:val="center"/>
              <w:rPr>
                <w:rFonts w:ascii="仿宋" w:eastAsia="仿宋" w:hAnsi="仿宋"/>
                <w:spacing w:val="0"/>
                <w:sz w:val="21"/>
                <w:szCs w:val="21"/>
              </w:rPr>
            </w:pPr>
          </w:p>
        </w:tc>
        <w:tc>
          <w:tcPr>
            <w:tcW w:w="689" w:type="pct"/>
            <w:vAlign w:val="center"/>
          </w:tcPr>
          <w:p w14:paraId="29520A6B" w14:textId="77777777" w:rsidR="00A11E04" w:rsidRPr="00A11E04" w:rsidRDefault="00A11E04" w:rsidP="00A11E04">
            <w:pPr>
              <w:jc w:val="center"/>
              <w:rPr>
                <w:rFonts w:ascii="仿宋" w:eastAsia="仿宋" w:hAnsi="仿宋"/>
                <w:spacing w:val="0"/>
                <w:sz w:val="21"/>
                <w:szCs w:val="21"/>
              </w:rPr>
            </w:pPr>
          </w:p>
        </w:tc>
        <w:tc>
          <w:tcPr>
            <w:tcW w:w="501" w:type="pct"/>
            <w:vAlign w:val="center"/>
          </w:tcPr>
          <w:p w14:paraId="4B666B29" w14:textId="77777777" w:rsidR="00A11E04" w:rsidRPr="00A11E04" w:rsidRDefault="00A11E04" w:rsidP="00A11E04">
            <w:pPr>
              <w:jc w:val="center"/>
              <w:rPr>
                <w:rFonts w:ascii="仿宋" w:eastAsia="仿宋" w:hAnsi="仿宋"/>
                <w:spacing w:val="0"/>
                <w:sz w:val="21"/>
                <w:szCs w:val="21"/>
              </w:rPr>
            </w:pPr>
          </w:p>
        </w:tc>
        <w:tc>
          <w:tcPr>
            <w:tcW w:w="961" w:type="pct"/>
            <w:vAlign w:val="center"/>
          </w:tcPr>
          <w:p w14:paraId="3329D7E4" w14:textId="77777777" w:rsidR="00A11E04" w:rsidRPr="00A11E04" w:rsidRDefault="00A11E04" w:rsidP="00A11E04">
            <w:pPr>
              <w:jc w:val="center"/>
              <w:rPr>
                <w:rFonts w:ascii="仿宋" w:eastAsia="仿宋" w:hAnsi="仿宋"/>
                <w:spacing w:val="0"/>
                <w:sz w:val="21"/>
                <w:szCs w:val="21"/>
              </w:rPr>
            </w:pPr>
          </w:p>
        </w:tc>
      </w:tr>
      <w:tr w:rsidR="00A11E04" w:rsidRPr="00A11E04" w14:paraId="465255F3" w14:textId="77777777" w:rsidTr="00A11E04">
        <w:trPr>
          <w:cantSplit/>
          <w:trHeight w:val="441"/>
          <w:jc w:val="center"/>
        </w:trPr>
        <w:tc>
          <w:tcPr>
            <w:tcW w:w="788" w:type="pct"/>
            <w:vAlign w:val="center"/>
          </w:tcPr>
          <w:p w14:paraId="6C372E02" w14:textId="77777777" w:rsidR="00A11E04" w:rsidRPr="00A11E04" w:rsidRDefault="00A11E04" w:rsidP="00A11E04">
            <w:pPr>
              <w:jc w:val="center"/>
              <w:rPr>
                <w:rFonts w:ascii="仿宋" w:eastAsia="仿宋" w:hAnsi="仿宋"/>
                <w:spacing w:val="0"/>
                <w:sz w:val="21"/>
                <w:szCs w:val="21"/>
              </w:rPr>
            </w:pPr>
          </w:p>
        </w:tc>
        <w:tc>
          <w:tcPr>
            <w:tcW w:w="1201" w:type="pct"/>
            <w:vAlign w:val="center"/>
          </w:tcPr>
          <w:p w14:paraId="1BED0075" w14:textId="77777777" w:rsidR="00A11E04" w:rsidRPr="00A11E04" w:rsidRDefault="00A11E04" w:rsidP="00A11E04">
            <w:pPr>
              <w:jc w:val="center"/>
              <w:rPr>
                <w:rFonts w:ascii="仿宋" w:eastAsia="仿宋" w:hAnsi="仿宋"/>
                <w:spacing w:val="0"/>
                <w:sz w:val="21"/>
                <w:szCs w:val="21"/>
              </w:rPr>
            </w:pPr>
          </w:p>
        </w:tc>
        <w:tc>
          <w:tcPr>
            <w:tcW w:w="860" w:type="pct"/>
            <w:vAlign w:val="center"/>
          </w:tcPr>
          <w:p w14:paraId="6E375A8C" w14:textId="77777777" w:rsidR="00A11E04" w:rsidRPr="00A11E04" w:rsidRDefault="00A11E04" w:rsidP="00A11E04">
            <w:pPr>
              <w:jc w:val="center"/>
              <w:rPr>
                <w:rFonts w:ascii="仿宋" w:eastAsia="仿宋" w:hAnsi="仿宋"/>
                <w:spacing w:val="0"/>
                <w:sz w:val="21"/>
                <w:szCs w:val="21"/>
              </w:rPr>
            </w:pPr>
          </w:p>
        </w:tc>
        <w:tc>
          <w:tcPr>
            <w:tcW w:w="689" w:type="pct"/>
            <w:vAlign w:val="center"/>
          </w:tcPr>
          <w:p w14:paraId="5C99A917" w14:textId="77777777" w:rsidR="00A11E04" w:rsidRPr="00A11E04" w:rsidRDefault="00A11E04" w:rsidP="00A11E04">
            <w:pPr>
              <w:jc w:val="center"/>
              <w:rPr>
                <w:rFonts w:ascii="仿宋" w:eastAsia="仿宋" w:hAnsi="仿宋"/>
                <w:spacing w:val="0"/>
                <w:sz w:val="21"/>
                <w:szCs w:val="21"/>
              </w:rPr>
            </w:pPr>
          </w:p>
        </w:tc>
        <w:tc>
          <w:tcPr>
            <w:tcW w:w="501" w:type="pct"/>
            <w:vAlign w:val="center"/>
          </w:tcPr>
          <w:p w14:paraId="0DF8B77E" w14:textId="77777777" w:rsidR="00A11E04" w:rsidRPr="00A11E04" w:rsidRDefault="00A11E04" w:rsidP="00A11E04">
            <w:pPr>
              <w:jc w:val="center"/>
              <w:rPr>
                <w:rFonts w:ascii="仿宋" w:eastAsia="仿宋" w:hAnsi="仿宋"/>
                <w:spacing w:val="0"/>
                <w:sz w:val="21"/>
                <w:szCs w:val="21"/>
              </w:rPr>
            </w:pPr>
          </w:p>
        </w:tc>
        <w:tc>
          <w:tcPr>
            <w:tcW w:w="961" w:type="pct"/>
            <w:vAlign w:val="center"/>
          </w:tcPr>
          <w:p w14:paraId="19A411FA" w14:textId="77777777" w:rsidR="00A11E04" w:rsidRPr="00A11E04" w:rsidRDefault="00A11E04" w:rsidP="00A11E04">
            <w:pPr>
              <w:jc w:val="center"/>
              <w:rPr>
                <w:rFonts w:ascii="仿宋" w:eastAsia="仿宋" w:hAnsi="仿宋"/>
                <w:spacing w:val="0"/>
                <w:sz w:val="21"/>
                <w:szCs w:val="21"/>
              </w:rPr>
            </w:pPr>
          </w:p>
        </w:tc>
      </w:tr>
      <w:tr w:rsidR="00A11E04" w:rsidRPr="00A11E04" w14:paraId="1287A21A" w14:textId="77777777" w:rsidTr="00A11E04">
        <w:trPr>
          <w:cantSplit/>
          <w:trHeight w:val="441"/>
          <w:jc w:val="center"/>
        </w:trPr>
        <w:tc>
          <w:tcPr>
            <w:tcW w:w="788" w:type="pct"/>
            <w:vAlign w:val="center"/>
          </w:tcPr>
          <w:p w14:paraId="5FB8129C" w14:textId="77777777" w:rsidR="00A11E04" w:rsidRPr="00A11E04" w:rsidRDefault="00A11E04" w:rsidP="00A11E04">
            <w:pPr>
              <w:jc w:val="center"/>
              <w:rPr>
                <w:rFonts w:ascii="仿宋" w:eastAsia="仿宋" w:hAnsi="仿宋"/>
                <w:spacing w:val="0"/>
                <w:sz w:val="21"/>
                <w:szCs w:val="21"/>
              </w:rPr>
            </w:pPr>
          </w:p>
        </w:tc>
        <w:tc>
          <w:tcPr>
            <w:tcW w:w="1201" w:type="pct"/>
            <w:vAlign w:val="center"/>
          </w:tcPr>
          <w:p w14:paraId="33AEC184" w14:textId="77777777" w:rsidR="00A11E04" w:rsidRPr="00A11E04" w:rsidRDefault="00A11E04" w:rsidP="00A11E04">
            <w:pPr>
              <w:jc w:val="center"/>
              <w:rPr>
                <w:rFonts w:ascii="仿宋" w:eastAsia="仿宋" w:hAnsi="仿宋"/>
                <w:spacing w:val="0"/>
                <w:sz w:val="21"/>
                <w:szCs w:val="21"/>
              </w:rPr>
            </w:pPr>
          </w:p>
        </w:tc>
        <w:tc>
          <w:tcPr>
            <w:tcW w:w="860" w:type="pct"/>
            <w:vAlign w:val="center"/>
          </w:tcPr>
          <w:p w14:paraId="5242AC6F" w14:textId="77777777" w:rsidR="00A11E04" w:rsidRPr="00A11E04" w:rsidRDefault="00A11E04" w:rsidP="00A11E04">
            <w:pPr>
              <w:jc w:val="center"/>
              <w:rPr>
                <w:rFonts w:ascii="仿宋" w:eastAsia="仿宋" w:hAnsi="仿宋"/>
                <w:spacing w:val="0"/>
                <w:sz w:val="21"/>
                <w:szCs w:val="21"/>
              </w:rPr>
            </w:pPr>
          </w:p>
        </w:tc>
        <w:tc>
          <w:tcPr>
            <w:tcW w:w="689" w:type="pct"/>
            <w:vAlign w:val="center"/>
          </w:tcPr>
          <w:p w14:paraId="62DE031A" w14:textId="77777777" w:rsidR="00A11E04" w:rsidRPr="00A11E04" w:rsidRDefault="00A11E04" w:rsidP="00A11E04">
            <w:pPr>
              <w:jc w:val="center"/>
              <w:rPr>
                <w:rFonts w:ascii="仿宋" w:eastAsia="仿宋" w:hAnsi="仿宋"/>
                <w:spacing w:val="0"/>
                <w:sz w:val="21"/>
                <w:szCs w:val="21"/>
              </w:rPr>
            </w:pPr>
          </w:p>
        </w:tc>
        <w:tc>
          <w:tcPr>
            <w:tcW w:w="501" w:type="pct"/>
            <w:vAlign w:val="center"/>
          </w:tcPr>
          <w:p w14:paraId="7A29E20B" w14:textId="77777777" w:rsidR="00A11E04" w:rsidRPr="00A11E04" w:rsidRDefault="00A11E04" w:rsidP="00A11E04">
            <w:pPr>
              <w:jc w:val="center"/>
              <w:rPr>
                <w:rFonts w:ascii="仿宋" w:eastAsia="仿宋" w:hAnsi="仿宋"/>
                <w:spacing w:val="0"/>
                <w:sz w:val="21"/>
                <w:szCs w:val="21"/>
              </w:rPr>
            </w:pPr>
          </w:p>
        </w:tc>
        <w:tc>
          <w:tcPr>
            <w:tcW w:w="961" w:type="pct"/>
            <w:vAlign w:val="center"/>
          </w:tcPr>
          <w:p w14:paraId="33D1CBE3" w14:textId="77777777" w:rsidR="00A11E04" w:rsidRPr="00A11E04" w:rsidRDefault="00A11E04" w:rsidP="00A11E04">
            <w:pPr>
              <w:jc w:val="center"/>
              <w:rPr>
                <w:rFonts w:ascii="仿宋" w:eastAsia="仿宋" w:hAnsi="仿宋"/>
                <w:spacing w:val="0"/>
                <w:sz w:val="21"/>
                <w:szCs w:val="21"/>
              </w:rPr>
            </w:pPr>
          </w:p>
        </w:tc>
      </w:tr>
    </w:tbl>
    <w:p w14:paraId="786282BA" w14:textId="77777777" w:rsidR="00A11E04" w:rsidRPr="00A11E04" w:rsidRDefault="00A11E04" w:rsidP="00A11E04">
      <w:pPr>
        <w:adjustRightInd w:val="0"/>
        <w:snapToGrid w:val="0"/>
        <w:spacing w:before="120" w:line="360" w:lineRule="auto"/>
        <w:rPr>
          <w:rFonts w:ascii="Times New Roman" w:eastAsia="黑体"/>
          <w:spacing w:val="0"/>
          <w:sz w:val="28"/>
          <w:szCs w:val="28"/>
        </w:rPr>
      </w:pPr>
    </w:p>
    <w:p w14:paraId="763E1E1E" w14:textId="77777777" w:rsidR="00A11E04" w:rsidRPr="00A11E04" w:rsidRDefault="00A11E04" w:rsidP="00A11E04">
      <w:pPr>
        <w:adjustRightInd w:val="0"/>
        <w:snapToGrid w:val="0"/>
        <w:spacing w:before="120" w:line="360" w:lineRule="auto"/>
        <w:rPr>
          <w:rFonts w:ascii="方正黑体_GBK" w:eastAsia="方正黑体_GBK"/>
          <w:spacing w:val="0"/>
          <w:sz w:val="24"/>
          <w:szCs w:val="24"/>
        </w:rPr>
      </w:pPr>
      <w:r w:rsidRPr="00A11E04">
        <w:rPr>
          <w:rFonts w:ascii="方正黑体_GBK" w:eastAsia="方正黑体_GBK" w:hint="eastAsia"/>
          <w:spacing w:val="0"/>
          <w:sz w:val="28"/>
          <w:szCs w:val="28"/>
        </w:rPr>
        <w:lastRenderedPageBreak/>
        <w:t>七、高校科研院所团队负责人及主要骨干人员承担省部级以上项目及课题情况</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122"/>
        <w:gridCol w:w="2954"/>
        <w:gridCol w:w="4113"/>
        <w:gridCol w:w="1984"/>
        <w:gridCol w:w="984"/>
        <w:gridCol w:w="1001"/>
        <w:gridCol w:w="2016"/>
      </w:tblGrid>
      <w:tr w:rsidR="00A11E04" w:rsidRPr="00A11E04" w14:paraId="75B5B097" w14:textId="77777777" w:rsidTr="00A11E04">
        <w:trPr>
          <w:cantSplit/>
          <w:trHeight w:val="589"/>
          <w:jc w:val="center"/>
        </w:trPr>
        <w:tc>
          <w:tcPr>
            <w:tcW w:w="396" w:type="pct"/>
            <w:vAlign w:val="center"/>
          </w:tcPr>
          <w:p w14:paraId="48164B2D" w14:textId="77777777" w:rsidR="00A11E04" w:rsidRPr="00A11E04" w:rsidRDefault="00A11E04" w:rsidP="00A11E04">
            <w:pPr>
              <w:jc w:val="center"/>
              <w:rPr>
                <w:rFonts w:ascii="方正黑体_GBK" w:eastAsia="方正黑体_GBK"/>
                <w:spacing w:val="0"/>
                <w:sz w:val="21"/>
                <w:szCs w:val="21"/>
              </w:rPr>
            </w:pPr>
            <w:r w:rsidRPr="00A11E04">
              <w:rPr>
                <w:rFonts w:ascii="方正黑体_GBK" w:eastAsia="方正黑体_GBK" w:hint="eastAsia"/>
                <w:spacing w:val="0"/>
                <w:sz w:val="21"/>
                <w:szCs w:val="21"/>
              </w:rPr>
              <w:t>姓名</w:t>
            </w:r>
          </w:p>
        </w:tc>
        <w:tc>
          <w:tcPr>
            <w:tcW w:w="1042" w:type="pct"/>
            <w:vAlign w:val="center"/>
          </w:tcPr>
          <w:p w14:paraId="1A4ED4F1" w14:textId="77777777" w:rsidR="00A11E04" w:rsidRPr="00A11E04" w:rsidRDefault="00A11E04" w:rsidP="00A11E04">
            <w:pPr>
              <w:jc w:val="center"/>
              <w:rPr>
                <w:rFonts w:ascii="方正黑体_GBK" w:eastAsia="方正黑体_GBK"/>
                <w:spacing w:val="0"/>
                <w:sz w:val="21"/>
                <w:szCs w:val="21"/>
              </w:rPr>
            </w:pPr>
            <w:r w:rsidRPr="00A11E04">
              <w:rPr>
                <w:rFonts w:ascii="方正黑体_GBK" w:eastAsia="方正黑体_GBK" w:hint="eastAsia"/>
                <w:spacing w:val="0"/>
                <w:sz w:val="21"/>
                <w:szCs w:val="21"/>
              </w:rPr>
              <w:t>高校科研院所名称</w:t>
            </w:r>
          </w:p>
        </w:tc>
        <w:tc>
          <w:tcPr>
            <w:tcW w:w="1451" w:type="pct"/>
            <w:vAlign w:val="center"/>
          </w:tcPr>
          <w:p w14:paraId="5D4BE1FD" w14:textId="77777777" w:rsidR="00A11E04" w:rsidRPr="00A11E04" w:rsidRDefault="00A11E04" w:rsidP="00A11E04">
            <w:pPr>
              <w:jc w:val="center"/>
              <w:rPr>
                <w:rFonts w:ascii="方正黑体_GBK" w:eastAsia="方正黑体_GBK"/>
                <w:spacing w:val="0"/>
                <w:sz w:val="21"/>
                <w:szCs w:val="21"/>
              </w:rPr>
            </w:pPr>
            <w:r w:rsidRPr="00A11E04">
              <w:rPr>
                <w:rFonts w:ascii="方正黑体_GBK" w:eastAsia="方正黑体_GBK" w:hint="eastAsia"/>
                <w:spacing w:val="0"/>
                <w:sz w:val="21"/>
                <w:szCs w:val="21"/>
              </w:rPr>
              <w:t>承担项目/课题名称</w:t>
            </w:r>
          </w:p>
        </w:tc>
        <w:tc>
          <w:tcPr>
            <w:tcW w:w="700" w:type="pct"/>
            <w:vAlign w:val="center"/>
          </w:tcPr>
          <w:p w14:paraId="432988D7" w14:textId="77777777" w:rsidR="00A11E04" w:rsidRPr="00A11E04" w:rsidRDefault="00A11E04" w:rsidP="00A11E04">
            <w:pPr>
              <w:spacing w:line="280" w:lineRule="exact"/>
              <w:ind w:leftChars="-50" w:left="-156"/>
              <w:jc w:val="center"/>
              <w:rPr>
                <w:rFonts w:ascii="方正黑体_GBK" w:eastAsia="方正黑体_GBK"/>
                <w:spacing w:val="0"/>
                <w:sz w:val="21"/>
                <w:szCs w:val="21"/>
              </w:rPr>
            </w:pPr>
            <w:r w:rsidRPr="00A11E04">
              <w:rPr>
                <w:rFonts w:ascii="方正黑体_GBK" w:eastAsia="方正黑体_GBK" w:hint="eastAsia"/>
                <w:spacing w:val="0"/>
                <w:sz w:val="21"/>
                <w:szCs w:val="21"/>
              </w:rPr>
              <w:t>项目/课题经费数</w:t>
            </w:r>
          </w:p>
          <w:p w14:paraId="2B738975" w14:textId="77777777" w:rsidR="00A11E04" w:rsidRPr="00A11E04" w:rsidRDefault="00A11E04" w:rsidP="00A11E04">
            <w:pPr>
              <w:spacing w:line="280" w:lineRule="exact"/>
              <w:ind w:leftChars="-50" w:left="-156"/>
              <w:jc w:val="center"/>
              <w:rPr>
                <w:rFonts w:ascii="方正黑体_GBK" w:eastAsia="方正黑体_GBK"/>
                <w:spacing w:val="0"/>
                <w:sz w:val="21"/>
                <w:szCs w:val="21"/>
              </w:rPr>
            </w:pPr>
            <w:r w:rsidRPr="00A11E04">
              <w:rPr>
                <w:rFonts w:ascii="方正黑体_GBK" w:eastAsia="方正黑体_GBK" w:hint="eastAsia"/>
                <w:spacing w:val="0"/>
                <w:sz w:val="21"/>
                <w:szCs w:val="21"/>
              </w:rPr>
              <w:t>（万元）</w:t>
            </w:r>
          </w:p>
        </w:tc>
        <w:tc>
          <w:tcPr>
            <w:tcW w:w="347" w:type="pct"/>
            <w:vAlign w:val="center"/>
          </w:tcPr>
          <w:p w14:paraId="0A6D0FD2" w14:textId="77777777" w:rsidR="00A11E04" w:rsidRPr="00A11E04" w:rsidRDefault="00A11E04" w:rsidP="00A11E04">
            <w:pPr>
              <w:ind w:leftChars="-50" w:left="-156"/>
              <w:jc w:val="center"/>
              <w:rPr>
                <w:rFonts w:ascii="方正黑体_GBK" w:eastAsia="方正黑体_GBK"/>
                <w:spacing w:val="0"/>
                <w:sz w:val="21"/>
                <w:szCs w:val="21"/>
              </w:rPr>
            </w:pPr>
            <w:r w:rsidRPr="00A11E04">
              <w:rPr>
                <w:rFonts w:ascii="方正黑体_GBK" w:eastAsia="方正黑体_GBK" w:hint="eastAsia"/>
                <w:spacing w:val="0"/>
                <w:sz w:val="21"/>
                <w:szCs w:val="21"/>
              </w:rPr>
              <w:t>开始</w:t>
            </w:r>
          </w:p>
          <w:p w14:paraId="15049540" w14:textId="77777777" w:rsidR="00A11E04" w:rsidRPr="00A11E04" w:rsidRDefault="00A11E04" w:rsidP="00A11E04">
            <w:pPr>
              <w:ind w:leftChars="-50" w:left="-156"/>
              <w:jc w:val="center"/>
              <w:rPr>
                <w:rFonts w:ascii="方正黑体_GBK" w:eastAsia="方正黑体_GBK"/>
                <w:spacing w:val="0"/>
                <w:sz w:val="21"/>
                <w:szCs w:val="21"/>
              </w:rPr>
            </w:pPr>
            <w:r w:rsidRPr="00A11E04">
              <w:rPr>
                <w:rFonts w:ascii="方正黑体_GBK" w:eastAsia="方正黑体_GBK" w:hint="eastAsia"/>
                <w:spacing w:val="0"/>
                <w:sz w:val="21"/>
                <w:szCs w:val="21"/>
              </w:rPr>
              <w:t>时间</w:t>
            </w:r>
          </w:p>
        </w:tc>
        <w:tc>
          <w:tcPr>
            <w:tcW w:w="353" w:type="pct"/>
            <w:vAlign w:val="center"/>
          </w:tcPr>
          <w:p w14:paraId="6BDE874C" w14:textId="77777777" w:rsidR="00A11E04" w:rsidRPr="00A11E04" w:rsidRDefault="00A11E04" w:rsidP="00A11E04">
            <w:pPr>
              <w:ind w:leftChars="-50" w:left="-156"/>
              <w:jc w:val="center"/>
              <w:rPr>
                <w:rFonts w:ascii="方正黑体_GBK" w:eastAsia="方正黑体_GBK"/>
                <w:spacing w:val="0"/>
                <w:sz w:val="21"/>
                <w:szCs w:val="21"/>
              </w:rPr>
            </w:pPr>
            <w:r w:rsidRPr="00A11E04">
              <w:rPr>
                <w:rFonts w:ascii="方正黑体_GBK" w:eastAsia="方正黑体_GBK" w:hint="eastAsia"/>
                <w:spacing w:val="0"/>
                <w:sz w:val="21"/>
                <w:szCs w:val="21"/>
              </w:rPr>
              <w:t>结束</w:t>
            </w:r>
          </w:p>
          <w:p w14:paraId="52F960A6" w14:textId="77777777" w:rsidR="00A11E04" w:rsidRPr="00A11E04" w:rsidRDefault="00A11E04" w:rsidP="00A11E04">
            <w:pPr>
              <w:ind w:leftChars="-50" w:left="-156"/>
              <w:jc w:val="center"/>
              <w:rPr>
                <w:rFonts w:ascii="方正黑体_GBK" w:eastAsia="方正黑体_GBK"/>
                <w:spacing w:val="0"/>
                <w:sz w:val="21"/>
                <w:szCs w:val="21"/>
              </w:rPr>
            </w:pPr>
            <w:r w:rsidRPr="00A11E04">
              <w:rPr>
                <w:rFonts w:ascii="方正黑体_GBK" w:eastAsia="方正黑体_GBK" w:hint="eastAsia"/>
                <w:spacing w:val="0"/>
                <w:sz w:val="21"/>
                <w:szCs w:val="21"/>
              </w:rPr>
              <w:t>时间</w:t>
            </w:r>
          </w:p>
        </w:tc>
        <w:tc>
          <w:tcPr>
            <w:tcW w:w="711" w:type="pct"/>
            <w:vAlign w:val="center"/>
          </w:tcPr>
          <w:p w14:paraId="43FDABD4" w14:textId="77777777" w:rsidR="00A11E04" w:rsidRPr="00A11E04" w:rsidRDefault="00A11E04" w:rsidP="00A11E04">
            <w:pPr>
              <w:jc w:val="center"/>
              <w:rPr>
                <w:rFonts w:ascii="方正黑体_GBK" w:eastAsia="方正黑体_GBK"/>
                <w:spacing w:val="0"/>
                <w:sz w:val="21"/>
                <w:szCs w:val="21"/>
              </w:rPr>
            </w:pPr>
            <w:r w:rsidRPr="00A11E04">
              <w:rPr>
                <w:rFonts w:ascii="方正黑体_GBK" w:eastAsia="方正黑体_GBK" w:hint="eastAsia"/>
                <w:spacing w:val="0"/>
                <w:sz w:val="21"/>
                <w:szCs w:val="21"/>
              </w:rPr>
              <w:t>项目/课题来源</w:t>
            </w:r>
          </w:p>
        </w:tc>
      </w:tr>
      <w:tr w:rsidR="00A11E04" w:rsidRPr="00A11E04" w14:paraId="7684D117" w14:textId="77777777" w:rsidTr="00A11E04">
        <w:trPr>
          <w:cantSplit/>
          <w:trHeight w:val="441"/>
          <w:jc w:val="center"/>
        </w:trPr>
        <w:tc>
          <w:tcPr>
            <w:tcW w:w="396" w:type="pct"/>
            <w:vAlign w:val="center"/>
          </w:tcPr>
          <w:p w14:paraId="5644831F" w14:textId="77777777" w:rsidR="00A11E04" w:rsidRPr="00A11E04" w:rsidRDefault="00A11E04" w:rsidP="00A11E04">
            <w:pPr>
              <w:jc w:val="center"/>
              <w:rPr>
                <w:rFonts w:ascii="仿宋" w:eastAsia="仿宋" w:hAnsi="仿宋"/>
                <w:spacing w:val="0"/>
                <w:sz w:val="21"/>
                <w:szCs w:val="21"/>
              </w:rPr>
            </w:pPr>
          </w:p>
        </w:tc>
        <w:tc>
          <w:tcPr>
            <w:tcW w:w="1042" w:type="pct"/>
            <w:vAlign w:val="center"/>
          </w:tcPr>
          <w:p w14:paraId="1D671641" w14:textId="77777777" w:rsidR="00A11E04" w:rsidRPr="00A11E04" w:rsidRDefault="00A11E04" w:rsidP="00A11E04">
            <w:pPr>
              <w:jc w:val="center"/>
              <w:rPr>
                <w:rFonts w:ascii="仿宋" w:eastAsia="仿宋" w:hAnsi="仿宋"/>
                <w:spacing w:val="0"/>
                <w:sz w:val="21"/>
                <w:szCs w:val="21"/>
              </w:rPr>
            </w:pPr>
          </w:p>
        </w:tc>
        <w:tc>
          <w:tcPr>
            <w:tcW w:w="1451" w:type="pct"/>
            <w:vAlign w:val="center"/>
          </w:tcPr>
          <w:p w14:paraId="16CD74DD" w14:textId="77777777" w:rsidR="00A11E04" w:rsidRPr="00A11E04" w:rsidRDefault="00A11E04" w:rsidP="00A11E04">
            <w:pPr>
              <w:jc w:val="center"/>
              <w:rPr>
                <w:rFonts w:ascii="仿宋" w:eastAsia="仿宋" w:hAnsi="仿宋"/>
                <w:spacing w:val="0"/>
                <w:sz w:val="21"/>
                <w:szCs w:val="21"/>
              </w:rPr>
            </w:pPr>
          </w:p>
        </w:tc>
        <w:tc>
          <w:tcPr>
            <w:tcW w:w="700" w:type="pct"/>
            <w:vAlign w:val="center"/>
          </w:tcPr>
          <w:p w14:paraId="6308ED11" w14:textId="77777777" w:rsidR="00A11E04" w:rsidRPr="00A11E04" w:rsidRDefault="00A11E04" w:rsidP="00A11E04">
            <w:pPr>
              <w:jc w:val="center"/>
              <w:rPr>
                <w:rFonts w:ascii="仿宋" w:eastAsia="仿宋" w:hAnsi="仿宋"/>
                <w:spacing w:val="0"/>
                <w:sz w:val="21"/>
                <w:szCs w:val="21"/>
              </w:rPr>
            </w:pPr>
          </w:p>
        </w:tc>
        <w:tc>
          <w:tcPr>
            <w:tcW w:w="347" w:type="pct"/>
            <w:vAlign w:val="center"/>
          </w:tcPr>
          <w:p w14:paraId="687B9A83" w14:textId="77777777" w:rsidR="00A11E04" w:rsidRPr="00A11E04" w:rsidRDefault="00A11E04" w:rsidP="00A11E04">
            <w:pPr>
              <w:jc w:val="center"/>
              <w:rPr>
                <w:rFonts w:ascii="仿宋" w:eastAsia="仿宋" w:hAnsi="仿宋"/>
                <w:spacing w:val="0"/>
                <w:sz w:val="21"/>
                <w:szCs w:val="21"/>
              </w:rPr>
            </w:pPr>
          </w:p>
        </w:tc>
        <w:tc>
          <w:tcPr>
            <w:tcW w:w="353" w:type="pct"/>
            <w:vAlign w:val="center"/>
          </w:tcPr>
          <w:p w14:paraId="68E37EA9" w14:textId="77777777" w:rsidR="00A11E04" w:rsidRPr="00A11E04" w:rsidRDefault="00A11E04" w:rsidP="00A11E04">
            <w:pPr>
              <w:jc w:val="center"/>
              <w:rPr>
                <w:rFonts w:ascii="仿宋" w:eastAsia="仿宋" w:hAnsi="仿宋"/>
                <w:spacing w:val="0"/>
                <w:sz w:val="21"/>
                <w:szCs w:val="21"/>
              </w:rPr>
            </w:pPr>
          </w:p>
        </w:tc>
        <w:tc>
          <w:tcPr>
            <w:tcW w:w="711" w:type="pct"/>
            <w:vAlign w:val="center"/>
          </w:tcPr>
          <w:p w14:paraId="7A7F08E2" w14:textId="77777777" w:rsidR="00A11E04" w:rsidRPr="00A11E04" w:rsidRDefault="00A11E04" w:rsidP="00A11E04">
            <w:pPr>
              <w:jc w:val="center"/>
              <w:rPr>
                <w:rFonts w:ascii="仿宋" w:eastAsia="仿宋" w:hAnsi="仿宋"/>
                <w:spacing w:val="0"/>
                <w:sz w:val="21"/>
                <w:szCs w:val="21"/>
              </w:rPr>
            </w:pPr>
          </w:p>
        </w:tc>
      </w:tr>
      <w:tr w:rsidR="00A11E04" w:rsidRPr="00A11E04" w14:paraId="69A58A0D" w14:textId="77777777" w:rsidTr="00A11E04">
        <w:trPr>
          <w:cantSplit/>
          <w:trHeight w:val="441"/>
          <w:jc w:val="center"/>
        </w:trPr>
        <w:tc>
          <w:tcPr>
            <w:tcW w:w="396" w:type="pct"/>
            <w:vAlign w:val="center"/>
          </w:tcPr>
          <w:p w14:paraId="60565D75" w14:textId="77777777" w:rsidR="00A11E04" w:rsidRPr="00A11E04" w:rsidRDefault="00A11E04" w:rsidP="00A11E04">
            <w:pPr>
              <w:jc w:val="center"/>
              <w:rPr>
                <w:rFonts w:ascii="仿宋" w:eastAsia="仿宋" w:hAnsi="仿宋"/>
                <w:spacing w:val="0"/>
                <w:sz w:val="21"/>
                <w:szCs w:val="21"/>
              </w:rPr>
            </w:pPr>
          </w:p>
        </w:tc>
        <w:tc>
          <w:tcPr>
            <w:tcW w:w="1042" w:type="pct"/>
            <w:vAlign w:val="center"/>
          </w:tcPr>
          <w:p w14:paraId="6C4C4651" w14:textId="77777777" w:rsidR="00A11E04" w:rsidRPr="00A11E04" w:rsidRDefault="00A11E04" w:rsidP="00A11E04">
            <w:pPr>
              <w:jc w:val="center"/>
              <w:rPr>
                <w:rFonts w:ascii="仿宋" w:eastAsia="仿宋" w:hAnsi="仿宋"/>
                <w:spacing w:val="0"/>
                <w:sz w:val="21"/>
                <w:szCs w:val="21"/>
              </w:rPr>
            </w:pPr>
          </w:p>
        </w:tc>
        <w:tc>
          <w:tcPr>
            <w:tcW w:w="1451" w:type="pct"/>
            <w:vAlign w:val="center"/>
          </w:tcPr>
          <w:p w14:paraId="45327215" w14:textId="77777777" w:rsidR="00A11E04" w:rsidRPr="00A11E04" w:rsidRDefault="00A11E04" w:rsidP="00A11E04">
            <w:pPr>
              <w:jc w:val="center"/>
              <w:rPr>
                <w:rFonts w:ascii="仿宋" w:eastAsia="仿宋" w:hAnsi="仿宋"/>
                <w:spacing w:val="0"/>
                <w:sz w:val="21"/>
                <w:szCs w:val="21"/>
              </w:rPr>
            </w:pPr>
          </w:p>
        </w:tc>
        <w:tc>
          <w:tcPr>
            <w:tcW w:w="700" w:type="pct"/>
            <w:vAlign w:val="center"/>
          </w:tcPr>
          <w:p w14:paraId="3B4F75C2" w14:textId="77777777" w:rsidR="00A11E04" w:rsidRPr="00A11E04" w:rsidRDefault="00A11E04" w:rsidP="00A11E04">
            <w:pPr>
              <w:jc w:val="center"/>
              <w:rPr>
                <w:rFonts w:ascii="仿宋" w:eastAsia="仿宋" w:hAnsi="仿宋"/>
                <w:spacing w:val="0"/>
                <w:sz w:val="21"/>
                <w:szCs w:val="21"/>
              </w:rPr>
            </w:pPr>
          </w:p>
        </w:tc>
        <w:tc>
          <w:tcPr>
            <w:tcW w:w="347" w:type="pct"/>
            <w:vAlign w:val="center"/>
          </w:tcPr>
          <w:p w14:paraId="72655D0E" w14:textId="77777777" w:rsidR="00A11E04" w:rsidRPr="00A11E04" w:rsidRDefault="00A11E04" w:rsidP="00A11E04">
            <w:pPr>
              <w:jc w:val="center"/>
              <w:rPr>
                <w:rFonts w:ascii="仿宋" w:eastAsia="仿宋" w:hAnsi="仿宋"/>
                <w:spacing w:val="0"/>
                <w:sz w:val="21"/>
                <w:szCs w:val="21"/>
              </w:rPr>
            </w:pPr>
          </w:p>
        </w:tc>
        <w:tc>
          <w:tcPr>
            <w:tcW w:w="353" w:type="pct"/>
            <w:vAlign w:val="center"/>
          </w:tcPr>
          <w:p w14:paraId="35AFCA2A" w14:textId="77777777" w:rsidR="00A11E04" w:rsidRPr="00A11E04" w:rsidRDefault="00A11E04" w:rsidP="00A11E04">
            <w:pPr>
              <w:jc w:val="center"/>
              <w:rPr>
                <w:rFonts w:ascii="仿宋" w:eastAsia="仿宋" w:hAnsi="仿宋"/>
                <w:spacing w:val="0"/>
                <w:sz w:val="21"/>
                <w:szCs w:val="21"/>
              </w:rPr>
            </w:pPr>
          </w:p>
        </w:tc>
        <w:tc>
          <w:tcPr>
            <w:tcW w:w="711" w:type="pct"/>
            <w:vAlign w:val="center"/>
          </w:tcPr>
          <w:p w14:paraId="33EB6C46" w14:textId="77777777" w:rsidR="00A11E04" w:rsidRPr="00A11E04" w:rsidRDefault="00A11E04" w:rsidP="00A11E04">
            <w:pPr>
              <w:jc w:val="center"/>
              <w:rPr>
                <w:rFonts w:ascii="仿宋" w:eastAsia="仿宋" w:hAnsi="仿宋"/>
                <w:spacing w:val="0"/>
                <w:sz w:val="21"/>
                <w:szCs w:val="21"/>
              </w:rPr>
            </w:pPr>
          </w:p>
        </w:tc>
      </w:tr>
      <w:tr w:rsidR="00A11E04" w:rsidRPr="00A11E04" w14:paraId="6CC931AF" w14:textId="77777777" w:rsidTr="00A11E04">
        <w:trPr>
          <w:cantSplit/>
          <w:trHeight w:val="441"/>
          <w:jc w:val="center"/>
        </w:trPr>
        <w:tc>
          <w:tcPr>
            <w:tcW w:w="396" w:type="pct"/>
            <w:vAlign w:val="center"/>
          </w:tcPr>
          <w:p w14:paraId="0EADFFA6" w14:textId="77777777" w:rsidR="00A11E04" w:rsidRPr="00A11E04" w:rsidRDefault="00A11E04" w:rsidP="00A11E04">
            <w:pPr>
              <w:jc w:val="center"/>
              <w:rPr>
                <w:rFonts w:ascii="仿宋" w:eastAsia="仿宋" w:hAnsi="仿宋"/>
                <w:spacing w:val="0"/>
                <w:sz w:val="21"/>
                <w:szCs w:val="21"/>
              </w:rPr>
            </w:pPr>
          </w:p>
        </w:tc>
        <w:tc>
          <w:tcPr>
            <w:tcW w:w="1042" w:type="pct"/>
            <w:vAlign w:val="center"/>
          </w:tcPr>
          <w:p w14:paraId="44353E80" w14:textId="77777777" w:rsidR="00A11E04" w:rsidRPr="00A11E04" w:rsidRDefault="00A11E04" w:rsidP="00A11E04">
            <w:pPr>
              <w:jc w:val="center"/>
              <w:rPr>
                <w:rFonts w:ascii="仿宋" w:eastAsia="仿宋" w:hAnsi="仿宋"/>
                <w:spacing w:val="0"/>
                <w:sz w:val="21"/>
                <w:szCs w:val="21"/>
              </w:rPr>
            </w:pPr>
          </w:p>
        </w:tc>
        <w:tc>
          <w:tcPr>
            <w:tcW w:w="1451" w:type="pct"/>
            <w:vAlign w:val="center"/>
          </w:tcPr>
          <w:p w14:paraId="49AB7B02" w14:textId="77777777" w:rsidR="00A11E04" w:rsidRPr="00A11E04" w:rsidRDefault="00A11E04" w:rsidP="00A11E04">
            <w:pPr>
              <w:jc w:val="center"/>
              <w:rPr>
                <w:rFonts w:ascii="仿宋" w:eastAsia="仿宋" w:hAnsi="仿宋"/>
                <w:spacing w:val="0"/>
                <w:sz w:val="21"/>
                <w:szCs w:val="21"/>
              </w:rPr>
            </w:pPr>
          </w:p>
        </w:tc>
        <w:tc>
          <w:tcPr>
            <w:tcW w:w="700" w:type="pct"/>
            <w:vAlign w:val="center"/>
          </w:tcPr>
          <w:p w14:paraId="529AD2A4" w14:textId="77777777" w:rsidR="00A11E04" w:rsidRPr="00A11E04" w:rsidRDefault="00A11E04" w:rsidP="00A11E04">
            <w:pPr>
              <w:jc w:val="center"/>
              <w:rPr>
                <w:rFonts w:ascii="仿宋" w:eastAsia="仿宋" w:hAnsi="仿宋"/>
                <w:spacing w:val="0"/>
                <w:sz w:val="21"/>
                <w:szCs w:val="21"/>
              </w:rPr>
            </w:pPr>
          </w:p>
        </w:tc>
        <w:tc>
          <w:tcPr>
            <w:tcW w:w="347" w:type="pct"/>
            <w:vAlign w:val="center"/>
          </w:tcPr>
          <w:p w14:paraId="188FD265" w14:textId="77777777" w:rsidR="00A11E04" w:rsidRPr="00A11E04" w:rsidRDefault="00A11E04" w:rsidP="00A11E04">
            <w:pPr>
              <w:jc w:val="center"/>
              <w:rPr>
                <w:rFonts w:ascii="仿宋" w:eastAsia="仿宋" w:hAnsi="仿宋"/>
                <w:spacing w:val="0"/>
                <w:sz w:val="21"/>
                <w:szCs w:val="21"/>
              </w:rPr>
            </w:pPr>
          </w:p>
        </w:tc>
        <w:tc>
          <w:tcPr>
            <w:tcW w:w="353" w:type="pct"/>
            <w:vAlign w:val="center"/>
          </w:tcPr>
          <w:p w14:paraId="608726FC" w14:textId="77777777" w:rsidR="00A11E04" w:rsidRPr="00A11E04" w:rsidRDefault="00A11E04" w:rsidP="00A11E04">
            <w:pPr>
              <w:jc w:val="center"/>
              <w:rPr>
                <w:rFonts w:ascii="仿宋" w:eastAsia="仿宋" w:hAnsi="仿宋"/>
                <w:spacing w:val="0"/>
                <w:sz w:val="21"/>
                <w:szCs w:val="21"/>
              </w:rPr>
            </w:pPr>
          </w:p>
        </w:tc>
        <w:tc>
          <w:tcPr>
            <w:tcW w:w="711" w:type="pct"/>
            <w:vAlign w:val="center"/>
          </w:tcPr>
          <w:p w14:paraId="3BEF7786" w14:textId="77777777" w:rsidR="00A11E04" w:rsidRPr="00A11E04" w:rsidRDefault="00A11E04" w:rsidP="00A11E04">
            <w:pPr>
              <w:jc w:val="center"/>
              <w:rPr>
                <w:rFonts w:ascii="仿宋" w:eastAsia="仿宋" w:hAnsi="仿宋"/>
                <w:spacing w:val="0"/>
                <w:sz w:val="21"/>
                <w:szCs w:val="21"/>
              </w:rPr>
            </w:pPr>
          </w:p>
        </w:tc>
      </w:tr>
      <w:tr w:rsidR="00A11E04" w:rsidRPr="00A11E04" w14:paraId="47749480" w14:textId="77777777" w:rsidTr="00A11E04">
        <w:trPr>
          <w:cantSplit/>
          <w:trHeight w:val="441"/>
          <w:jc w:val="center"/>
        </w:trPr>
        <w:tc>
          <w:tcPr>
            <w:tcW w:w="396" w:type="pct"/>
            <w:vAlign w:val="center"/>
          </w:tcPr>
          <w:p w14:paraId="7D83F6E3" w14:textId="77777777" w:rsidR="00A11E04" w:rsidRPr="00A11E04" w:rsidRDefault="00A11E04" w:rsidP="00A11E04">
            <w:pPr>
              <w:jc w:val="center"/>
              <w:rPr>
                <w:rFonts w:ascii="仿宋" w:eastAsia="仿宋" w:hAnsi="仿宋"/>
                <w:spacing w:val="0"/>
                <w:sz w:val="21"/>
                <w:szCs w:val="21"/>
              </w:rPr>
            </w:pPr>
          </w:p>
        </w:tc>
        <w:tc>
          <w:tcPr>
            <w:tcW w:w="1042" w:type="pct"/>
            <w:vAlign w:val="center"/>
          </w:tcPr>
          <w:p w14:paraId="4AA36D75" w14:textId="77777777" w:rsidR="00A11E04" w:rsidRPr="00A11E04" w:rsidRDefault="00A11E04" w:rsidP="00A11E04">
            <w:pPr>
              <w:jc w:val="center"/>
              <w:rPr>
                <w:rFonts w:ascii="仿宋" w:eastAsia="仿宋" w:hAnsi="仿宋"/>
                <w:spacing w:val="0"/>
                <w:sz w:val="21"/>
                <w:szCs w:val="21"/>
              </w:rPr>
            </w:pPr>
          </w:p>
        </w:tc>
        <w:tc>
          <w:tcPr>
            <w:tcW w:w="1451" w:type="pct"/>
            <w:vAlign w:val="center"/>
          </w:tcPr>
          <w:p w14:paraId="7AAAF93E" w14:textId="77777777" w:rsidR="00A11E04" w:rsidRPr="00A11E04" w:rsidRDefault="00A11E04" w:rsidP="00A11E04">
            <w:pPr>
              <w:jc w:val="center"/>
              <w:rPr>
                <w:rFonts w:ascii="仿宋" w:eastAsia="仿宋" w:hAnsi="仿宋"/>
                <w:spacing w:val="0"/>
                <w:sz w:val="21"/>
                <w:szCs w:val="21"/>
              </w:rPr>
            </w:pPr>
          </w:p>
        </w:tc>
        <w:tc>
          <w:tcPr>
            <w:tcW w:w="700" w:type="pct"/>
            <w:vAlign w:val="center"/>
          </w:tcPr>
          <w:p w14:paraId="0C28B444" w14:textId="77777777" w:rsidR="00A11E04" w:rsidRPr="00A11E04" w:rsidRDefault="00A11E04" w:rsidP="00A11E04">
            <w:pPr>
              <w:jc w:val="center"/>
              <w:rPr>
                <w:rFonts w:ascii="仿宋" w:eastAsia="仿宋" w:hAnsi="仿宋"/>
                <w:spacing w:val="0"/>
                <w:sz w:val="21"/>
                <w:szCs w:val="21"/>
              </w:rPr>
            </w:pPr>
          </w:p>
        </w:tc>
        <w:tc>
          <w:tcPr>
            <w:tcW w:w="347" w:type="pct"/>
            <w:vAlign w:val="center"/>
          </w:tcPr>
          <w:p w14:paraId="1098482F" w14:textId="77777777" w:rsidR="00A11E04" w:rsidRPr="00A11E04" w:rsidRDefault="00A11E04" w:rsidP="00A11E04">
            <w:pPr>
              <w:jc w:val="center"/>
              <w:rPr>
                <w:rFonts w:ascii="仿宋" w:eastAsia="仿宋" w:hAnsi="仿宋"/>
                <w:spacing w:val="0"/>
                <w:sz w:val="21"/>
                <w:szCs w:val="21"/>
              </w:rPr>
            </w:pPr>
          </w:p>
        </w:tc>
        <w:tc>
          <w:tcPr>
            <w:tcW w:w="353" w:type="pct"/>
            <w:vAlign w:val="center"/>
          </w:tcPr>
          <w:p w14:paraId="3D15DE62" w14:textId="77777777" w:rsidR="00A11E04" w:rsidRPr="00A11E04" w:rsidRDefault="00A11E04" w:rsidP="00A11E04">
            <w:pPr>
              <w:jc w:val="center"/>
              <w:rPr>
                <w:rFonts w:ascii="仿宋" w:eastAsia="仿宋" w:hAnsi="仿宋"/>
                <w:spacing w:val="0"/>
                <w:sz w:val="21"/>
                <w:szCs w:val="21"/>
              </w:rPr>
            </w:pPr>
          </w:p>
        </w:tc>
        <w:tc>
          <w:tcPr>
            <w:tcW w:w="711" w:type="pct"/>
            <w:vAlign w:val="center"/>
          </w:tcPr>
          <w:p w14:paraId="0B012EFF" w14:textId="77777777" w:rsidR="00A11E04" w:rsidRPr="00A11E04" w:rsidRDefault="00A11E04" w:rsidP="00A11E04">
            <w:pPr>
              <w:jc w:val="center"/>
              <w:rPr>
                <w:rFonts w:ascii="仿宋" w:eastAsia="仿宋" w:hAnsi="仿宋"/>
                <w:spacing w:val="0"/>
                <w:sz w:val="21"/>
                <w:szCs w:val="21"/>
              </w:rPr>
            </w:pPr>
          </w:p>
        </w:tc>
      </w:tr>
      <w:tr w:rsidR="00A11E04" w:rsidRPr="00A11E04" w14:paraId="3251CC00" w14:textId="77777777" w:rsidTr="00A11E04">
        <w:trPr>
          <w:cantSplit/>
          <w:trHeight w:val="441"/>
          <w:jc w:val="center"/>
        </w:trPr>
        <w:tc>
          <w:tcPr>
            <w:tcW w:w="396" w:type="pct"/>
            <w:vAlign w:val="center"/>
          </w:tcPr>
          <w:p w14:paraId="5E71BE40" w14:textId="77777777" w:rsidR="00A11E04" w:rsidRPr="00A11E04" w:rsidRDefault="00A11E04" w:rsidP="00A11E04">
            <w:pPr>
              <w:jc w:val="center"/>
              <w:rPr>
                <w:rFonts w:ascii="仿宋" w:eastAsia="仿宋" w:hAnsi="仿宋"/>
                <w:spacing w:val="0"/>
                <w:sz w:val="21"/>
                <w:szCs w:val="21"/>
              </w:rPr>
            </w:pPr>
          </w:p>
        </w:tc>
        <w:tc>
          <w:tcPr>
            <w:tcW w:w="1042" w:type="pct"/>
            <w:vAlign w:val="center"/>
          </w:tcPr>
          <w:p w14:paraId="4C9C8F97" w14:textId="77777777" w:rsidR="00A11E04" w:rsidRPr="00A11E04" w:rsidRDefault="00A11E04" w:rsidP="00A11E04">
            <w:pPr>
              <w:jc w:val="center"/>
              <w:rPr>
                <w:rFonts w:ascii="仿宋" w:eastAsia="仿宋" w:hAnsi="仿宋"/>
                <w:spacing w:val="0"/>
                <w:sz w:val="21"/>
                <w:szCs w:val="21"/>
              </w:rPr>
            </w:pPr>
          </w:p>
        </w:tc>
        <w:tc>
          <w:tcPr>
            <w:tcW w:w="1451" w:type="pct"/>
            <w:vAlign w:val="center"/>
          </w:tcPr>
          <w:p w14:paraId="2D3D74BD" w14:textId="77777777" w:rsidR="00A11E04" w:rsidRPr="00A11E04" w:rsidRDefault="00A11E04" w:rsidP="00A11E04">
            <w:pPr>
              <w:jc w:val="center"/>
              <w:rPr>
                <w:rFonts w:ascii="仿宋" w:eastAsia="仿宋" w:hAnsi="仿宋"/>
                <w:spacing w:val="0"/>
                <w:sz w:val="21"/>
                <w:szCs w:val="21"/>
              </w:rPr>
            </w:pPr>
          </w:p>
        </w:tc>
        <w:tc>
          <w:tcPr>
            <w:tcW w:w="700" w:type="pct"/>
            <w:vAlign w:val="center"/>
          </w:tcPr>
          <w:p w14:paraId="29B44B2E" w14:textId="77777777" w:rsidR="00A11E04" w:rsidRPr="00A11E04" w:rsidRDefault="00A11E04" w:rsidP="00A11E04">
            <w:pPr>
              <w:jc w:val="center"/>
              <w:rPr>
                <w:rFonts w:ascii="仿宋" w:eastAsia="仿宋" w:hAnsi="仿宋"/>
                <w:spacing w:val="0"/>
                <w:sz w:val="21"/>
                <w:szCs w:val="21"/>
              </w:rPr>
            </w:pPr>
          </w:p>
        </w:tc>
        <w:tc>
          <w:tcPr>
            <w:tcW w:w="347" w:type="pct"/>
            <w:vAlign w:val="center"/>
          </w:tcPr>
          <w:p w14:paraId="04B4F95C" w14:textId="77777777" w:rsidR="00A11E04" w:rsidRPr="00A11E04" w:rsidRDefault="00A11E04" w:rsidP="00A11E04">
            <w:pPr>
              <w:jc w:val="center"/>
              <w:rPr>
                <w:rFonts w:ascii="仿宋" w:eastAsia="仿宋" w:hAnsi="仿宋"/>
                <w:spacing w:val="0"/>
                <w:sz w:val="21"/>
                <w:szCs w:val="21"/>
              </w:rPr>
            </w:pPr>
          </w:p>
        </w:tc>
        <w:tc>
          <w:tcPr>
            <w:tcW w:w="353" w:type="pct"/>
            <w:vAlign w:val="center"/>
          </w:tcPr>
          <w:p w14:paraId="2DCEE323" w14:textId="77777777" w:rsidR="00A11E04" w:rsidRPr="00A11E04" w:rsidRDefault="00A11E04" w:rsidP="00A11E04">
            <w:pPr>
              <w:jc w:val="center"/>
              <w:rPr>
                <w:rFonts w:ascii="仿宋" w:eastAsia="仿宋" w:hAnsi="仿宋"/>
                <w:spacing w:val="0"/>
                <w:sz w:val="21"/>
                <w:szCs w:val="21"/>
              </w:rPr>
            </w:pPr>
          </w:p>
        </w:tc>
        <w:tc>
          <w:tcPr>
            <w:tcW w:w="711" w:type="pct"/>
            <w:vAlign w:val="center"/>
          </w:tcPr>
          <w:p w14:paraId="74EC8FB3" w14:textId="77777777" w:rsidR="00A11E04" w:rsidRPr="00A11E04" w:rsidRDefault="00A11E04" w:rsidP="00A11E04">
            <w:pPr>
              <w:jc w:val="center"/>
              <w:rPr>
                <w:rFonts w:ascii="仿宋" w:eastAsia="仿宋" w:hAnsi="仿宋"/>
                <w:spacing w:val="0"/>
                <w:sz w:val="21"/>
                <w:szCs w:val="21"/>
              </w:rPr>
            </w:pPr>
          </w:p>
        </w:tc>
      </w:tr>
      <w:tr w:rsidR="00A11E04" w:rsidRPr="00A11E04" w14:paraId="7CD20D46" w14:textId="77777777" w:rsidTr="00A11E04">
        <w:trPr>
          <w:cantSplit/>
          <w:trHeight w:val="441"/>
          <w:jc w:val="center"/>
        </w:trPr>
        <w:tc>
          <w:tcPr>
            <w:tcW w:w="396" w:type="pct"/>
            <w:vAlign w:val="center"/>
          </w:tcPr>
          <w:p w14:paraId="070BED27" w14:textId="77777777" w:rsidR="00A11E04" w:rsidRPr="00A11E04" w:rsidRDefault="00A11E04" w:rsidP="00A11E04">
            <w:pPr>
              <w:jc w:val="center"/>
              <w:rPr>
                <w:rFonts w:ascii="仿宋" w:eastAsia="仿宋" w:hAnsi="仿宋"/>
                <w:spacing w:val="0"/>
                <w:sz w:val="21"/>
                <w:szCs w:val="21"/>
              </w:rPr>
            </w:pPr>
          </w:p>
        </w:tc>
        <w:tc>
          <w:tcPr>
            <w:tcW w:w="1042" w:type="pct"/>
            <w:vAlign w:val="center"/>
          </w:tcPr>
          <w:p w14:paraId="6F9599C7" w14:textId="77777777" w:rsidR="00A11E04" w:rsidRPr="00A11E04" w:rsidRDefault="00A11E04" w:rsidP="00A11E04">
            <w:pPr>
              <w:jc w:val="center"/>
              <w:rPr>
                <w:rFonts w:ascii="仿宋" w:eastAsia="仿宋" w:hAnsi="仿宋"/>
                <w:spacing w:val="0"/>
                <w:sz w:val="21"/>
                <w:szCs w:val="21"/>
              </w:rPr>
            </w:pPr>
          </w:p>
        </w:tc>
        <w:tc>
          <w:tcPr>
            <w:tcW w:w="1451" w:type="pct"/>
            <w:vAlign w:val="center"/>
          </w:tcPr>
          <w:p w14:paraId="5939525D" w14:textId="77777777" w:rsidR="00A11E04" w:rsidRPr="00A11E04" w:rsidRDefault="00A11E04" w:rsidP="00A11E04">
            <w:pPr>
              <w:jc w:val="center"/>
              <w:rPr>
                <w:rFonts w:ascii="仿宋" w:eastAsia="仿宋" w:hAnsi="仿宋"/>
                <w:spacing w:val="0"/>
                <w:sz w:val="21"/>
                <w:szCs w:val="21"/>
              </w:rPr>
            </w:pPr>
          </w:p>
        </w:tc>
        <w:tc>
          <w:tcPr>
            <w:tcW w:w="700" w:type="pct"/>
            <w:vAlign w:val="center"/>
          </w:tcPr>
          <w:p w14:paraId="0719A95B" w14:textId="77777777" w:rsidR="00A11E04" w:rsidRPr="00A11E04" w:rsidRDefault="00A11E04" w:rsidP="00A11E04">
            <w:pPr>
              <w:jc w:val="center"/>
              <w:rPr>
                <w:rFonts w:ascii="仿宋" w:eastAsia="仿宋" w:hAnsi="仿宋"/>
                <w:spacing w:val="0"/>
                <w:sz w:val="21"/>
                <w:szCs w:val="21"/>
              </w:rPr>
            </w:pPr>
          </w:p>
        </w:tc>
        <w:tc>
          <w:tcPr>
            <w:tcW w:w="347" w:type="pct"/>
            <w:vAlign w:val="center"/>
          </w:tcPr>
          <w:p w14:paraId="7E82CD4A" w14:textId="77777777" w:rsidR="00A11E04" w:rsidRPr="00A11E04" w:rsidRDefault="00A11E04" w:rsidP="00A11E04">
            <w:pPr>
              <w:jc w:val="center"/>
              <w:rPr>
                <w:rFonts w:ascii="仿宋" w:eastAsia="仿宋" w:hAnsi="仿宋"/>
                <w:spacing w:val="0"/>
                <w:sz w:val="21"/>
                <w:szCs w:val="21"/>
              </w:rPr>
            </w:pPr>
          </w:p>
        </w:tc>
        <w:tc>
          <w:tcPr>
            <w:tcW w:w="353" w:type="pct"/>
            <w:vAlign w:val="center"/>
          </w:tcPr>
          <w:p w14:paraId="7B0A89CA" w14:textId="77777777" w:rsidR="00A11E04" w:rsidRPr="00A11E04" w:rsidRDefault="00A11E04" w:rsidP="00A11E04">
            <w:pPr>
              <w:jc w:val="center"/>
              <w:rPr>
                <w:rFonts w:ascii="仿宋" w:eastAsia="仿宋" w:hAnsi="仿宋"/>
                <w:spacing w:val="0"/>
                <w:sz w:val="21"/>
                <w:szCs w:val="21"/>
              </w:rPr>
            </w:pPr>
          </w:p>
        </w:tc>
        <w:tc>
          <w:tcPr>
            <w:tcW w:w="711" w:type="pct"/>
            <w:vAlign w:val="center"/>
          </w:tcPr>
          <w:p w14:paraId="5E54F89A" w14:textId="77777777" w:rsidR="00A11E04" w:rsidRPr="00A11E04" w:rsidRDefault="00A11E04" w:rsidP="00A11E04">
            <w:pPr>
              <w:jc w:val="center"/>
              <w:rPr>
                <w:rFonts w:ascii="仿宋" w:eastAsia="仿宋" w:hAnsi="仿宋"/>
                <w:spacing w:val="0"/>
                <w:sz w:val="21"/>
                <w:szCs w:val="21"/>
              </w:rPr>
            </w:pPr>
          </w:p>
        </w:tc>
      </w:tr>
      <w:tr w:rsidR="00A11E04" w:rsidRPr="00A11E04" w14:paraId="775923CB" w14:textId="77777777" w:rsidTr="00A11E04">
        <w:trPr>
          <w:cantSplit/>
          <w:trHeight w:val="441"/>
          <w:jc w:val="center"/>
        </w:trPr>
        <w:tc>
          <w:tcPr>
            <w:tcW w:w="396" w:type="pct"/>
            <w:vAlign w:val="center"/>
          </w:tcPr>
          <w:p w14:paraId="215434C3" w14:textId="77777777" w:rsidR="00A11E04" w:rsidRPr="00A11E04" w:rsidRDefault="00A11E04" w:rsidP="00A11E04">
            <w:pPr>
              <w:jc w:val="center"/>
              <w:rPr>
                <w:rFonts w:ascii="仿宋" w:eastAsia="仿宋" w:hAnsi="仿宋"/>
                <w:spacing w:val="0"/>
                <w:sz w:val="21"/>
                <w:szCs w:val="21"/>
              </w:rPr>
            </w:pPr>
          </w:p>
        </w:tc>
        <w:tc>
          <w:tcPr>
            <w:tcW w:w="1042" w:type="pct"/>
            <w:vAlign w:val="center"/>
          </w:tcPr>
          <w:p w14:paraId="3678D9E8" w14:textId="77777777" w:rsidR="00A11E04" w:rsidRPr="00A11E04" w:rsidRDefault="00A11E04" w:rsidP="00A11E04">
            <w:pPr>
              <w:jc w:val="center"/>
              <w:rPr>
                <w:rFonts w:ascii="仿宋" w:eastAsia="仿宋" w:hAnsi="仿宋"/>
                <w:spacing w:val="0"/>
                <w:sz w:val="21"/>
                <w:szCs w:val="21"/>
              </w:rPr>
            </w:pPr>
          </w:p>
        </w:tc>
        <w:tc>
          <w:tcPr>
            <w:tcW w:w="1451" w:type="pct"/>
            <w:vAlign w:val="center"/>
          </w:tcPr>
          <w:p w14:paraId="554C748B" w14:textId="77777777" w:rsidR="00A11E04" w:rsidRPr="00A11E04" w:rsidRDefault="00A11E04" w:rsidP="00A11E04">
            <w:pPr>
              <w:jc w:val="center"/>
              <w:rPr>
                <w:rFonts w:ascii="仿宋" w:eastAsia="仿宋" w:hAnsi="仿宋"/>
                <w:spacing w:val="0"/>
                <w:sz w:val="21"/>
                <w:szCs w:val="21"/>
              </w:rPr>
            </w:pPr>
          </w:p>
        </w:tc>
        <w:tc>
          <w:tcPr>
            <w:tcW w:w="700" w:type="pct"/>
            <w:vAlign w:val="center"/>
          </w:tcPr>
          <w:p w14:paraId="711FDB79" w14:textId="77777777" w:rsidR="00A11E04" w:rsidRPr="00A11E04" w:rsidRDefault="00A11E04" w:rsidP="00A11E04">
            <w:pPr>
              <w:jc w:val="center"/>
              <w:rPr>
                <w:rFonts w:ascii="仿宋" w:eastAsia="仿宋" w:hAnsi="仿宋"/>
                <w:spacing w:val="0"/>
                <w:sz w:val="21"/>
                <w:szCs w:val="21"/>
              </w:rPr>
            </w:pPr>
          </w:p>
        </w:tc>
        <w:tc>
          <w:tcPr>
            <w:tcW w:w="347" w:type="pct"/>
            <w:vAlign w:val="center"/>
          </w:tcPr>
          <w:p w14:paraId="6E33AF22" w14:textId="77777777" w:rsidR="00A11E04" w:rsidRPr="00A11E04" w:rsidRDefault="00A11E04" w:rsidP="00A11E04">
            <w:pPr>
              <w:jc w:val="center"/>
              <w:rPr>
                <w:rFonts w:ascii="仿宋" w:eastAsia="仿宋" w:hAnsi="仿宋"/>
                <w:spacing w:val="0"/>
                <w:sz w:val="21"/>
                <w:szCs w:val="21"/>
              </w:rPr>
            </w:pPr>
          </w:p>
        </w:tc>
        <w:tc>
          <w:tcPr>
            <w:tcW w:w="353" w:type="pct"/>
            <w:vAlign w:val="center"/>
          </w:tcPr>
          <w:p w14:paraId="4FD2A70F" w14:textId="77777777" w:rsidR="00A11E04" w:rsidRPr="00A11E04" w:rsidRDefault="00A11E04" w:rsidP="00A11E04">
            <w:pPr>
              <w:jc w:val="center"/>
              <w:rPr>
                <w:rFonts w:ascii="仿宋" w:eastAsia="仿宋" w:hAnsi="仿宋"/>
                <w:spacing w:val="0"/>
                <w:sz w:val="21"/>
                <w:szCs w:val="21"/>
              </w:rPr>
            </w:pPr>
          </w:p>
        </w:tc>
        <w:tc>
          <w:tcPr>
            <w:tcW w:w="711" w:type="pct"/>
            <w:vAlign w:val="center"/>
          </w:tcPr>
          <w:p w14:paraId="5F5FC017" w14:textId="77777777" w:rsidR="00A11E04" w:rsidRPr="00A11E04" w:rsidRDefault="00A11E04" w:rsidP="00A11E04">
            <w:pPr>
              <w:jc w:val="center"/>
              <w:rPr>
                <w:rFonts w:ascii="仿宋" w:eastAsia="仿宋" w:hAnsi="仿宋"/>
                <w:spacing w:val="0"/>
                <w:sz w:val="21"/>
                <w:szCs w:val="21"/>
              </w:rPr>
            </w:pPr>
          </w:p>
        </w:tc>
      </w:tr>
      <w:tr w:rsidR="00A11E04" w:rsidRPr="00A11E04" w14:paraId="601B2257" w14:textId="77777777" w:rsidTr="00A11E04">
        <w:trPr>
          <w:cantSplit/>
          <w:trHeight w:val="441"/>
          <w:jc w:val="center"/>
        </w:trPr>
        <w:tc>
          <w:tcPr>
            <w:tcW w:w="396" w:type="pct"/>
            <w:vAlign w:val="center"/>
          </w:tcPr>
          <w:p w14:paraId="31BF2319" w14:textId="77777777" w:rsidR="00A11E04" w:rsidRPr="00A11E04" w:rsidRDefault="00A11E04" w:rsidP="00A11E04">
            <w:pPr>
              <w:jc w:val="center"/>
              <w:rPr>
                <w:rFonts w:ascii="仿宋" w:eastAsia="仿宋" w:hAnsi="仿宋"/>
                <w:spacing w:val="0"/>
                <w:sz w:val="21"/>
                <w:szCs w:val="21"/>
              </w:rPr>
            </w:pPr>
          </w:p>
        </w:tc>
        <w:tc>
          <w:tcPr>
            <w:tcW w:w="1042" w:type="pct"/>
            <w:vAlign w:val="center"/>
          </w:tcPr>
          <w:p w14:paraId="0CB255C5" w14:textId="77777777" w:rsidR="00A11E04" w:rsidRPr="00A11E04" w:rsidRDefault="00A11E04" w:rsidP="00A11E04">
            <w:pPr>
              <w:jc w:val="center"/>
              <w:rPr>
                <w:rFonts w:ascii="仿宋" w:eastAsia="仿宋" w:hAnsi="仿宋"/>
                <w:spacing w:val="0"/>
                <w:sz w:val="21"/>
                <w:szCs w:val="21"/>
              </w:rPr>
            </w:pPr>
          </w:p>
        </w:tc>
        <w:tc>
          <w:tcPr>
            <w:tcW w:w="1451" w:type="pct"/>
            <w:vAlign w:val="center"/>
          </w:tcPr>
          <w:p w14:paraId="30911852" w14:textId="77777777" w:rsidR="00A11E04" w:rsidRPr="00A11E04" w:rsidRDefault="00A11E04" w:rsidP="00A11E04">
            <w:pPr>
              <w:jc w:val="center"/>
              <w:rPr>
                <w:rFonts w:ascii="仿宋" w:eastAsia="仿宋" w:hAnsi="仿宋"/>
                <w:spacing w:val="0"/>
                <w:sz w:val="21"/>
                <w:szCs w:val="21"/>
              </w:rPr>
            </w:pPr>
          </w:p>
        </w:tc>
        <w:tc>
          <w:tcPr>
            <w:tcW w:w="700" w:type="pct"/>
            <w:vAlign w:val="center"/>
          </w:tcPr>
          <w:p w14:paraId="495ECCA4" w14:textId="77777777" w:rsidR="00A11E04" w:rsidRPr="00A11E04" w:rsidRDefault="00A11E04" w:rsidP="00A11E04">
            <w:pPr>
              <w:jc w:val="center"/>
              <w:rPr>
                <w:rFonts w:ascii="仿宋" w:eastAsia="仿宋" w:hAnsi="仿宋"/>
                <w:spacing w:val="0"/>
                <w:sz w:val="21"/>
                <w:szCs w:val="21"/>
              </w:rPr>
            </w:pPr>
          </w:p>
        </w:tc>
        <w:tc>
          <w:tcPr>
            <w:tcW w:w="347" w:type="pct"/>
            <w:vAlign w:val="center"/>
          </w:tcPr>
          <w:p w14:paraId="54DD9B06" w14:textId="77777777" w:rsidR="00A11E04" w:rsidRPr="00A11E04" w:rsidRDefault="00A11E04" w:rsidP="00A11E04">
            <w:pPr>
              <w:jc w:val="center"/>
              <w:rPr>
                <w:rFonts w:ascii="仿宋" w:eastAsia="仿宋" w:hAnsi="仿宋"/>
                <w:spacing w:val="0"/>
                <w:sz w:val="21"/>
                <w:szCs w:val="21"/>
              </w:rPr>
            </w:pPr>
          </w:p>
        </w:tc>
        <w:tc>
          <w:tcPr>
            <w:tcW w:w="353" w:type="pct"/>
            <w:vAlign w:val="center"/>
          </w:tcPr>
          <w:p w14:paraId="54912127" w14:textId="77777777" w:rsidR="00A11E04" w:rsidRPr="00A11E04" w:rsidRDefault="00A11E04" w:rsidP="00A11E04">
            <w:pPr>
              <w:jc w:val="center"/>
              <w:rPr>
                <w:rFonts w:ascii="仿宋" w:eastAsia="仿宋" w:hAnsi="仿宋"/>
                <w:spacing w:val="0"/>
                <w:sz w:val="21"/>
                <w:szCs w:val="21"/>
              </w:rPr>
            </w:pPr>
          </w:p>
        </w:tc>
        <w:tc>
          <w:tcPr>
            <w:tcW w:w="711" w:type="pct"/>
            <w:vAlign w:val="center"/>
          </w:tcPr>
          <w:p w14:paraId="5EB1A531" w14:textId="77777777" w:rsidR="00A11E04" w:rsidRPr="00A11E04" w:rsidRDefault="00A11E04" w:rsidP="00A11E04">
            <w:pPr>
              <w:jc w:val="center"/>
              <w:rPr>
                <w:rFonts w:ascii="仿宋" w:eastAsia="仿宋" w:hAnsi="仿宋"/>
                <w:spacing w:val="0"/>
                <w:sz w:val="21"/>
                <w:szCs w:val="21"/>
              </w:rPr>
            </w:pPr>
          </w:p>
        </w:tc>
      </w:tr>
      <w:tr w:rsidR="00A11E04" w:rsidRPr="00A11E04" w14:paraId="26732A28" w14:textId="77777777" w:rsidTr="00A11E04">
        <w:trPr>
          <w:cantSplit/>
          <w:trHeight w:val="441"/>
          <w:jc w:val="center"/>
        </w:trPr>
        <w:tc>
          <w:tcPr>
            <w:tcW w:w="396" w:type="pct"/>
            <w:vAlign w:val="center"/>
          </w:tcPr>
          <w:p w14:paraId="0C013FC5" w14:textId="77777777" w:rsidR="00A11E04" w:rsidRPr="00A11E04" w:rsidRDefault="00A11E04" w:rsidP="00A11E04">
            <w:pPr>
              <w:jc w:val="center"/>
              <w:rPr>
                <w:rFonts w:ascii="仿宋" w:eastAsia="仿宋" w:hAnsi="仿宋"/>
                <w:spacing w:val="0"/>
                <w:sz w:val="21"/>
                <w:szCs w:val="21"/>
              </w:rPr>
            </w:pPr>
          </w:p>
        </w:tc>
        <w:tc>
          <w:tcPr>
            <w:tcW w:w="1042" w:type="pct"/>
            <w:vAlign w:val="center"/>
          </w:tcPr>
          <w:p w14:paraId="26F82C14" w14:textId="77777777" w:rsidR="00A11E04" w:rsidRPr="00A11E04" w:rsidRDefault="00A11E04" w:rsidP="00A11E04">
            <w:pPr>
              <w:jc w:val="center"/>
              <w:rPr>
                <w:rFonts w:ascii="仿宋" w:eastAsia="仿宋" w:hAnsi="仿宋"/>
                <w:spacing w:val="0"/>
                <w:sz w:val="21"/>
                <w:szCs w:val="21"/>
              </w:rPr>
            </w:pPr>
          </w:p>
        </w:tc>
        <w:tc>
          <w:tcPr>
            <w:tcW w:w="1451" w:type="pct"/>
            <w:vAlign w:val="center"/>
          </w:tcPr>
          <w:p w14:paraId="19BFC7FF" w14:textId="77777777" w:rsidR="00A11E04" w:rsidRPr="00A11E04" w:rsidRDefault="00A11E04" w:rsidP="00A11E04">
            <w:pPr>
              <w:jc w:val="center"/>
              <w:rPr>
                <w:rFonts w:ascii="仿宋" w:eastAsia="仿宋" w:hAnsi="仿宋"/>
                <w:spacing w:val="0"/>
                <w:sz w:val="21"/>
                <w:szCs w:val="21"/>
              </w:rPr>
            </w:pPr>
          </w:p>
        </w:tc>
        <w:tc>
          <w:tcPr>
            <w:tcW w:w="700" w:type="pct"/>
            <w:vAlign w:val="center"/>
          </w:tcPr>
          <w:p w14:paraId="6D68351C" w14:textId="77777777" w:rsidR="00A11E04" w:rsidRPr="00A11E04" w:rsidRDefault="00A11E04" w:rsidP="00A11E04">
            <w:pPr>
              <w:jc w:val="center"/>
              <w:rPr>
                <w:rFonts w:ascii="仿宋" w:eastAsia="仿宋" w:hAnsi="仿宋"/>
                <w:spacing w:val="0"/>
                <w:sz w:val="21"/>
                <w:szCs w:val="21"/>
              </w:rPr>
            </w:pPr>
          </w:p>
        </w:tc>
        <w:tc>
          <w:tcPr>
            <w:tcW w:w="347" w:type="pct"/>
            <w:vAlign w:val="center"/>
          </w:tcPr>
          <w:p w14:paraId="51CA6B35" w14:textId="77777777" w:rsidR="00A11E04" w:rsidRPr="00A11E04" w:rsidRDefault="00A11E04" w:rsidP="00A11E04">
            <w:pPr>
              <w:jc w:val="center"/>
              <w:rPr>
                <w:rFonts w:ascii="仿宋" w:eastAsia="仿宋" w:hAnsi="仿宋"/>
                <w:spacing w:val="0"/>
                <w:sz w:val="21"/>
                <w:szCs w:val="21"/>
              </w:rPr>
            </w:pPr>
          </w:p>
        </w:tc>
        <w:tc>
          <w:tcPr>
            <w:tcW w:w="353" w:type="pct"/>
            <w:vAlign w:val="center"/>
          </w:tcPr>
          <w:p w14:paraId="5D7FA9CB" w14:textId="77777777" w:rsidR="00A11E04" w:rsidRPr="00A11E04" w:rsidRDefault="00A11E04" w:rsidP="00A11E04">
            <w:pPr>
              <w:jc w:val="center"/>
              <w:rPr>
                <w:rFonts w:ascii="仿宋" w:eastAsia="仿宋" w:hAnsi="仿宋"/>
                <w:spacing w:val="0"/>
                <w:sz w:val="21"/>
                <w:szCs w:val="21"/>
              </w:rPr>
            </w:pPr>
          </w:p>
        </w:tc>
        <w:tc>
          <w:tcPr>
            <w:tcW w:w="711" w:type="pct"/>
            <w:vAlign w:val="center"/>
          </w:tcPr>
          <w:p w14:paraId="05A1ACE9" w14:textId="77777777" w:rsidR="00A11E04" w:rsidRPr="00A11E04" w:rsidRDefault="00A11E04" w:rsidP="00A11E04">
            <w:pPr>
              <w:jc w:val="center"/>
              <w:rPr>
                <w:rFonts w:ascii="仿宋" w:eastAsia="仿宋" w:hAnsi="仿宋"/>
                <w:spacing w:val="0"/>
                <w:sz w:val="21"/>
                <w:szCs w:val="21"/>
              </w:rPr>
            </w:pPr>
          </w:p>
        </w:tc>
      </w:tr>
      <w:tr w:rsidR="00A11E04" w:rsidRPr="00A11E04" w14:paraId="6DE772A7" w14:textId="77777777" w:rsidTr="00A11E04">
        <w:trPr>
          <w:cantSplit/>
          <w:trHeight w:val="441"/>
          <w:jc w:val="center"/>
        </w:trPr>
        <w:tc>
          <w:tcPr>
            <w:tcW w:w="396" w:type="pct"/>
            <w:vAlign w:val="center"/>
          </w:tcPr>
          <w:p w14:paraId="2B250D42" w14:textId="77777777" w:rsidR="00A11E04" w:rsidRPr="00A11E04" w:rsidRDefault="00A11E04" w:rsidP="00A11E04">
            <w:pPr>
              <w:jc w:val="center"/>
              <w:rPr>
                <w:rFonts w:ascii="仿宋" w:eastAsia="仿宋" w:hAnsi="仿宋"/>
                <w:spacing w:val="0"/>
                <w:sz w:val="21"/>
                <w:szCs w:val="21"/>
              </w:rPr>
            </w:pPr>
          </w:p>
        </w:tc>
        <w:tc>
          <w:tcPr>
            <w:tcW w:w="1042" w:type="pct"/>
            <w:vAlign w:val="center"/>
          </w:tcPr>
          <w:p w14:paraId="477A76D1" w14:textId="77777777" w:rsidR="00A11E04" w:rsidRPr="00A11E04" w:rsidRDefault="00A11E04" w:rsidP="00A11E04">
            <w:pPr>
              <w:jc w:val="center"/>
              <w:rPr>
                <w:rFonts w:ascii="仿宋" w:eastAsia="仿宋" w:hAnsi="仿宋"/>
                <w:spacing w:val="0"/>
                <w:sz w:val="21"/>
                <w:szCs w:val="21"/>
              </w:rPr>
            </w:pPr>
          </w:p>
        </w:tc>
        <w:tc>
          <w:tcPr>
            <w:tcW w:w="1451" w:type="pct"/>
            <w:vAlign w:val="center"/>
          </w:tcPr>
          <w:p w14:paraId="402D0199" w14:textId="77777777" w:rsidR="00A11E04" w:rsidRPr="00A11E04" w:rsidRDefault="00A11E04" w:rsidP="00A11E04">
            <w:pPr>
              <w:jc w:val="center"/>
              <w:rPr>
                <w:rFonts w:ascii="仿宋" w:eastAsia="仿宋" w:hAnsi="仿宋"/>
                <w:spacing w:val="0"/>
                <w:sz w:val="21"/>
                <w:szCs w:val="21"/>
              </w:rPr>
            </w:pPr>
          </w:p>
        </w:tc>
        <w:tc>
          <w:tcPr>
            <w:tcW w:w="700" w:type="pct"/>
            <w:vAlign w:val="center"/>
          </w:tcPr>
          <w:p w14:paraId="19A323F9" w14:textId="77777777" w:rsidR="00A11E04" w:rsidRPr="00A11E04" w:rsidRDefault="00A11E04" w:rsidP="00A11E04">
            <w:pPr>
              <w:jc w:val="center"/>
              <w:rPr>
                <w:rFonts w:ascii="仿宋" w:eastAsia="仿宋" w:hAnsi="仿宋"/>
                <w:spacing w:val="0"/>
                <w:sz w:val="21"/>
                <w:szCs w:val="21"/>
              </w:rPr>
            </w:pPr>
          </w:p>
        </w:tc>
        <w:tc>
          <w:tcPr>
            <w:tcW w:w="347" w:type="pct"/>
            <w:vAlign w:val="center"/>
          </w:tcPr>
          <w:p w14:paraId="22A7D5AF" w14:textId="77777777" w:rsidR="00A11E04" w:rsidRPr="00A11E04" w:rsidRDefault="00A11E04" w:rsidP="00A11E04">
            <w:pPr>
              <w:jc w:val="center"/>
              <w:rPr>
                <w:rFonts w:ascii="仿宋" w:eastAsia="仿宋" w:hAnsi="仿宋"/>
                <w:spacing w:val="0"/>
                <w:sz w:val="21"/>
                <w:szCs w:val="21"/>
              </w:rPr>
            </w:pPr>
          </w:p>
        </w:tc>
        <w:tc>
          <w:tcPr>
            <w:tcW w:w="353" w:type="pct"/>
            <w:vAlign w:val="center"/>
          </w:tcPr>
          <w:p w14:paraId="1BBD6654" w14:textId="77777777" w:rsidR="00A11E04" w:rsidRPr="00A11E04" w:rsidRDefault="00A11E04" w:rsidP="00A11E04">
            <w:pPr>
              <w:jc w:val="center"/>
              <w:rPr>
                <w:rFonts w:ascii="仿宋" w:eastAsia="仿宋" w:hAnsi="仿宋"/>
                <w:spacing w:val="0"/>
                <w:sz w:val="21"/>
                <w:szCs w:val="21"/>
              </w:rPr>
            </w:pPr>
          </w:p>
        </w:tc>
        <w:tc>
          <w:tcPr>
            <w:tcW w:w="711" w:type="pct"/>
            <w:vAlign w:val="center"/>
          </w:tcPr>
          <w:p w14:paraId="4C0B707E" w14:textId="77777777" w:rsidR="00A11E04" w:rsidRPr="00A11E04" w:rsidRDefault="00A11E04" w:rsidP="00A11E04">
            <w:pPr>
              <w:jc w:val="center"/>
              <w:rPr>
                <w:rFonts w:ascii="仿宋" w:eastAsia="仿宋" w:hAnsi="仿宋"/>
                <w:spacing w:val="0"/>
                <w:sz w:val="21"/>
                <w:szCs w:val="21"/>
              </w:rPr>
            </w:pPr>
          </w:p>
        </w:tc>
      </w:tr>
      <w:tr w:rsidR="00A11E04" w:rsidRPr="00A11E04" w14:paraId="2E134B29" w14:textId="77777777" w:rsidTr="00A11E04">
        <w:trPr>
          <w:cantSplit/>
          <w:trHeight w:val="441"/>
          <w:jc w:val="center"/>
        </w:trPr>
        <w:tc>
          <w:tcPr>
            <w:tcW w:w="396" w:type="pct"/>
            <w:vAlign w:val="center"/>
          </w:tcPr>
          <w:p w14:paraId="63266B8C" w14:textId="77777777" w:rsidR="00A11E04" w:rsidRPr="00A11E04" w:rsidRDefault="00A11E04" w:rsidP="00A11E04">
            <w:pPr>
              <w:jc w:val="center"/>
              <w:rPr>
                <w:rFonts w:ascii="仿宋" w:eastAsia="仿宋" w:hAnsi="仿宋"/>
                <w:spacing w:val="0"/>
                <w:sz w:val="21"/>
                <w:szCs w:val="21"/>
              </w:rPr>
            </w:pPr>
          </w:p>
        </w:tc>
        <w:tc>
          <w:tcPr>
            <w:tcW w:w="1042" w:type="pct"/>
            <w:vAlign w:val="center"/>
          </w:tcPr>
          <w:p w14:paraId="53F8D5DD" w14:textId="77777777" w:rsidR="00A11E04" w:rsidRPr="00A11E04" w:rsidRDefault="00A11E04" w:rsidP="00A11E04">
            <w:pPr>
              <w:jc w:val="center"/>
              <w:rPr>
                <w:rFonts w:ascii="仿宋" w:eastAsia="仿宋" w:hAnsi="仿宋"/>
                <w:spacing w:val="0"/>
                <w:sz w:val="21"/>
                <w:szCs w:val="21"/>
              </w:rPr>
            </w:pPr>
          </w:p>
        </w:tc>
        <w:tc>
          <w:tcPr>
            <w:tcW w:w="1451" w:type="pct"/>
            <w:vAlign w:val="center"/>
          </w:tcPr>
          <w:p w14:paraId="0C3170BB" w14:textId="77777777" w:rsidR="00A11E04" w:rsidRPr="00A11E04" w:rsidRDefault="00A11E04" w:rsidP="00A11E04">
            <w:pPr>
              <w:jc w:val="center"/>
              <w:rPr>
                <w:rFonts w:ascii="仿宋" w:eastAsia="仿宋" w:hAnsi="仿宋"/>
                <w:spacing w:val="0"/>
                <w:sz w:val="21"/>
                <w:szCs w:val="21"/>
              </w:rPr>
            </w:pPr>
          </w:p>
        </w:tc>
        <w:tc>
          <w:tcPr>
            <w:tcW w:w="700" w:type="pct"/>
            <w:vAlign w:val="center"/>
          </w:tcPr>
          <w:p w14:paraId="5FBE698F" w14:textId="77777777" w:rsidR="00A11E04" w:rsidRPr="00A11E04" w:rsidRDefault="00A11E04" w:rsidP="00A11E04">
            <w:pPr>
              <w:jc w:val="center"/>
              <w:rPr>
                <w:rFonts w:ascii="仿宋" w:eastAsia="仿宋" w:hAnsi="仿宋"/>
                <w:spacing w:val="0"/>
                <w:sz w:val="21"/>
                <w:szCs w:val="21"/>
              </w:rPr>
            </w:pPr>
          </w:p>
        </w:tc>
        <w:tc>
          <w:tcPr>
            <w:tcW w:w="347" w:type="pct"/>
            <w:vAlign w:val="center"/>
          </w:tcPr>
          <w:p w14:paraId="26E4728F" w14:textId="77777777" w:rsidR="00A11E04" w:rsidRPr="00A11E04" w:rsidRDefault="00A11E04" w:rsidP="00A11E04">
            <w:pPr>
              <w:jc w:val="center"/>
              <w:rPr>
                <w:rFonts w:ascii="仿宋" w:eastAsia="仿宋" w:hAnsi="仿宋"/>
                <w:spacing w:val="0"/>
                <w:sz w:val="21"/>
                <w:szCs w:val="21"/>
              </w:rPr>
            </w:pPr>
          </w:p>
        </w:tc>
        <w:tc>
          <w:tcPr>
            <w:tcW w:w="353" w:type="pct"/>
            <w:vAlign w:val="center"/>
          </w:tcPr>
          <w:p w14:paraId="250BA919" w14:textId="77777777" w:rsidR="00A11E04" w:rsidRPr="00A11E04" w:rsidRDefault="00A11E04" w:rsidP="00A11E04">
            <w:pPr>
              <w:jc w:val="center"/>
              <w:rPr>
                <w:rFonts w:ascii="仿宋" w:eastAsia="仿宋" w:hAnsi="仿宋"/>
                <w:spacing w:val="0"/>
                <w:sz w:val="21"/>
                <w:szCs w:val="21"/>
              </w:rPr>
            </w:pPr>
          </w:p>
        </w:tc>
        <w:tc>
          <w:tcPr>
            <w:tcW w:w="711" w:type="pct"/>
            <w:vAlign w:val="center"/>
          </w:tcPr>
          <w:p w14:paraId="4B62F30E" w14:textId="77777777" w:rsidR="00A11E04" w:rsidRPr="00A11E04" w:rsidRDefault="00A11E04" w:rsidP="00A11E04">
            <w:pPr>
              <w:jc w:val="center"/>
              <w:rPr>
                <w:rFonts w:ascii="仿宋" w:eastAsia="仿宋" w:hAnsi="仿宋"/>
                <w:spacing w:val="0"/>
                <w:sz w:val="21"/>
                <w:szCs w:val="21"/>
              </w:rPr>
            </w:pPr>
          </w:p>
        </w:tc>
      </w:tr>
      <w:tr w:rsidR="00A11E04" w:rsidRPr="00A11E04" w14:paraId="5ADD9FF9" w14:textId="77777777" w:rsidTr="00A11E04">
        <w:trPr>
          <w:cantSplit/>
          <w:trHeight w:val="441"/>
          <w:jc w:val="center"/>
        </w:trPr>
        <w:tc>
          <w:tcPr>
            <w:tcW w:w="396" w:type="pct"/>
            <w:vAlign w:val="center"/>
          </w:tcPr>
          <w:p w14:paraId="35372D07" w14:textId="77777777" w:rsidR="00A11E04" w:rsidRPr="00A11E04" w:rsidRDefault="00A11E04" w:rsidP="00A11E04">
            <w:pPr>
              <w:jc w:val="center"/>
              <w:rPr>
                <w:rFonts w:ascii="仿宋" w:eastAsia="仿宋" w:hAnsi="仿宋"/>
                <w:spacing w:val="0"/>
                <w:sz w:val="21"/>
                <w:szCs w:val="21"/>
              </w:rPr>
            </w:pPr>
          </w:p>
        </w:tc>
        <w:tc>
          <w:tcPr>
            <w:tcW w:w="1042" w:type="pct"/>
            <w:vAlign w:val="center"/>
          </w:tcPr>
          <w:p w14:paraId="20C723D0" w14:textId="77777777" w:rsidR="00A11E04" w:rsidRPr="00A11E04" w:rsidRDefault="00A11E04" w:rsidP="00A11E04">
            <w:pPr>
              <w:jc w:val="center"/>
              <w:rPr>
                <w:rFonts w:ascii="仿宋" w:eastAsia="仿宋" w:hAnsi="仿宋"/>
                <w:spacing w:val="0"/>
                <w:sz w:val="21"/>
                <w:szCs w:val="21"/>
              </w:rPr>
            </w:pPr>
          </w:p>
        </w:tc>
        <w:tc>
          <w:tcPr>
            <w:tcW w:w="1451" w:type="pct"/>
            <w:vAlign w:val="center"/>
          </w:tcPr>
          <w:p w14:paraId="12B593DE" w14:textId="77777777" w:rsidR="00A11E04" w:rsidRPr="00A11E04" w:rsidRDefault="00A11E04" w:rsidP="00A11E04">
            <w:pPr>
              <w:jc w:val="center"/>
              <w:rPr>
                <w:rFonts w:ascii="仿宋" w:eastAsia="仿宋" w:hAnsi="仿宋"/>
                <w:spacing w:val="0"/>
                <w:sz w:val="21"/>
                <w:szCs w:val="21"/>
              </w:rPr>
            </w:pPr>
          </w:p>
        </w:tc>
        <w:tc>
          <w:tcPr>
            <w:tcW w:w="700" w:type="pct"/>
            <w:vAlign w:val="center"/>
          </w:tcPr>
          <w:p w14:paraId="5AF6730E" w14:textId="77777777" w:rsidR="00A11E04" w:rsidRPr="00A11E04" w:rsidRDefault="00A11E04" w:rsidP="00A11E04">
            <w:pPr>
              <w:jc w:val="center"/>
              <w:rPr>
                <w:rFonts w:ascii="仿宋" w:eastAsia="仿宋" w:hAnsi="仿宋"/>
                <w:spacing w:val="0"/>
                <w:sz w:val="21"/>
                <w:szCs w:val="21"/>
              </w:rPr>
            </w:pPr>
          </w:p>
        </w:tc>
        <w:tc>
          <w:tcPr>
            <w:tcW w:w="347" w:type="pct"/>
            <w:vAlign w:val="center"/>
          </w:tcPr>
          <w:p w14:paraId="3BA8BDE6" w14:textId="77777777" w:rsidR="00A11E04" w:rsidRPr="00A11E04" w:rsidRDefault="00A11E04" w:rsidP="00A11E04">
            <w:pPr>
              <w:jc w:val="center"/>
              <w:rPr>
                <w:rFonts w:ascii="仿宋" w:eastAsia="仿宋" w:hAnsi="仿宋"/>
                <w:spacing w:val="0"/>
                <w:sz w:val="21"/>
                <w:szCs w:val="21"/>
              </w:rPr>
            </w:pPr>
          </w:p>
        </w:tc>
        <w:tc>
          <w:tcPr>
            <w:tcW w:w="353" w:type="pct"/>
            <w:vAlign w:val="center"/>
          </w:tcPr>
          <w:p w14:paraId="5389E3EA" w14:textId="77777777" w:rsidR="00A11E04" w:rsidRPr="00A11E04" w:rsidRDefault="00A11E04" w:rsidP="00A11E04">
            <w:pPr>
              <w:jc w:val="center"/>
              <w:rPr>
                <w:rFonts w:ascii="仿宋" w:eastAsia="仿宋" w:hAnsi="仿宋"/>
                <w:spacing w:val="0"/>
                <w:sz w:val="21"/>
                <w:szCs w:val="21"/>
              </w:rPr>
            </w:pPr>
          </w:p>
        </w:tc>
        <w:tc>
          <w:tcPr>
            <w:tcW w:w="711" w:type="pct"/>
            <w:vAlign w:val="center"/>
          </w:tcPr>
          <w:p w14:paraId="6BF96D29" w14:textId="77777777" w:rsidR="00A11E04" w:rsidRPr="00A11E04" w:rsidRDefault="00A11E04" w:rsidP="00A11E04">
            <w:pPr>
              <w:jc w:val="center"/>
              <w:rPr>
                <w:rFonts w:ascii="仿宋" w:eastAsia="仿宋" w:hAnsi="仿宋"/>
                <w:spacing w:val="0"/>
                <w:sz w:val="21"/>
                <w:szCs w:val="21"/>
              </w:rPr>
            </w:pPr>
          </w:p>
        </w:tc>
      </w:tr>
      <w:tr w:rsidR="00A11E04" w:rsidRPr="00A11E04" w14:paraId="76E219D4" w14:textId="77777777" w:rsidTr="00A11E04">
        <w:trPr>
          <w:cantSplit/>
          <w:trHeight w:val="441"/>
          <w:jc w:val="center"/>
        </w:trPr>
        <w:tc>
          <w:tcPr>
            <w:tcW w:w="396" w:type="pct"/>
            <w:vAlign w:val="center"/>
          </w:tcPr>
          <w:p w14:paraId="034F0AD2" w14:textId="77777777" w:rsidR="00A11E04" w:rsidRPr="00A11E04" w:rsidRDefault="00A11E04" w:rsidP="00A11E04">
            <w:pPr>
              <w:jc w:val="center"/>
              <w:rPr>
                <w:rFonts w:ascii="仿宋" w:eastAsia="仿宋" w:hAnsi="仿宋"/>
                <w:spacing w:val="0"/>
                <w:sz w:val="21"/>
                <w:szCs w:val="21"/>
              </w:rPr>
            </w:pPr>
          </w:p>
        </w:tc>
        <w:tc>
          <w:tcPr>
            <w:tcW w:w="1042" w:type="pct"/>
            <w:vAlign w:val="center"/>
          </w:tcPr>
          <w:p w14:paraId="0A5EDB55" w14:textId="77777777" w:rsidR="00A11E04" w:rsidRPr="00A11E04" w:rsidRDefault="00A11E04" w:rsidP="00A11E04">
            <w:pPr>
              <w:jc w:val="center"/>
              <w:rPr>
                <w:rFonts w:ascii="仿宋" w:eastAsia="仿宋" w:hAnsi="仿宋"/>
                <w:spacing w:val="0"/>
                <w:sz w:val="21"/>
                <w:szCs w:val="21"/>
              </w:rPr>
            </w:pPr>
          </w:p>
        </w:tc>
        <w:tc>
          <w:tcPr>
            <w:tcW w:w="1451" w:type="pct"/>
            <w:vAlign w:val="center"/>
          </w:tcPr>
          <w:p w14:paraId="7410F277" w14:textId="77777777" w:rsidR="00A11E04" w:rsidRPr="00A11E04" w:rsidRDefault="00A11E04" w:rsidP="00A11E04">
            <w:pPr>
              <w:jc w:val="center"/>
              <w:rPr>
                <w:rFonts w:ascii="仿宋" w:eastAsia="仿宋" w:hAnsi="仿宋"/>
                <w:spacing w:val="0"/>
                <w:sz w:val="21"/>
                <w:szCs w:val="21"/>
              </w:rPr>
            </w:pPr>
          </w:p>
        </w:tc>
        <w:tc>
          <w:tcPr>
            <w:tcW w:w="700" w:type="pct"/>
            <w:vAlign w:val="center"/>
          </w:tcPr>
          <w:p w14:paraId="4932C4F8" w14:textId="77777777" w:rsidR="00A11E04" w:rsidRPr="00A11E04" w:rsidRDefault="00A11E04" w:rsidP="00A11E04">
            <w:pPr>
              <w:jc w:val="center"/>
              <w:rPr>
                <w:rFonts w:ascii="仿宋" w:eastAsia="仿宋" w:hAnsi="仿宋"/>
                <w:spacing w:val="0"/>
                <w:sz w:val="21"/>
                <w:szCs w:val="21"/>
              </w:rPr>
            </w:pPr>
          </w:p>
        </w:tc>
        <w:tc>
          <w:tcPr>
            <w:tcW w:w="347" w:type="pct"/>
            <w:vAlign w:val="center"/>
          </w:tcPr>
          <w:p w14:paraId="3BBB317D" w14:textId="77777777" w:rsidR="00A11E04" w:rsidRPr="00A11E04" w:rsidRDefault="00A11E04" w:rsidP="00A11E04">
            <w:pPr>
              <w:jc w:val="center"/>
              <w:rPr>
                <w:rFonts w:ascii="仿宋" w:eastAsia="仿宋" w:hAnsi="仿宋"/>
                <w:spacing w:val="0"/>
                <w:sz w:val="21"/>
                <w:szCs w:val="21"/>
              </w:rPr>
            </w:pPr>
          </w:p>
        </w:tc>
        <w:tc>
          <w:tcPr>
            <w:tcW w:w="353" w:type="pct"/>
            <w:vAlign w:val="center"/>
          </w:tcPr>
          <w:p w14:paraId="1766689F" w14:textId="77777777" w:rsidR="00A11E04" w:rsidRPr="00A11E04" w:rsidRDefault="00A11E04" w:rsidP="00A11E04">
            <w:pPr>
              <w:jc w:val="center"/>
              <w:rPr>
                <w:rFonts w:ascii="仿宋" w:eastAsia="仿宋" w:hAnsi="仿宋"/>
                <w:spacing w:val="0"/>
                <w:sz w:val="21"/>
                <w:szCs w:val="21"/>
              </w:rPr>
            </w:pPr>
          </w:p>
        </w:tc>
        <w:tc>
          <w:tcPr>
            <w:tcW w:w="711" w:type="pct"/>
            <w:vAlign w:val="center"/>
          </w:tcPr>
          <w:p w14:paraId="4EC857EE" w14:textId="77777777" w:rsidR="00A11E04" w:rsidRPr="00A11E04" w:rsidRDefault="00A11E04" w:rsidP="00A11E04">
            <w:pPr>
              <w:jc w:val="center"/>
              <w:rPr>
                <w:rFonts w:ascii="仿宋" w:eastAsia="仿宋" w:hAnsi="仿宋"/>
                <w:spacing w:val="0"/>
                <w:sz w:val="21"/>
                <w:szCs w:val="21"/>
              </w:rPr>
            </w:pPr>
          </w:p>
        </w:tc>
      </w:tr>
      <w:tr w:rsidR="00A11E04" w:rsidRPr="00A11E04" w14:paraId="1692788C" w14:textId="77777777" w:rsidTr="00A11E04">
        <w:trPr>
          <w:cantSplit/>
          <w:trHeight w:val="441"/>
          <w:jc w:val="center"/>
        </w:trPr>
        <w:tc>
          <w:tcPr>
            <w:tcW w:w="396" w:type="pct"/>
            <w:vAlign w:val="center"/>
          </w:tcPr>
          <w:p w14:paraId="5B05C815" w14:textId="77777777" w:rsidR="00A11E04" w:rsidRPr="00A11E04" w:rsidRDefault="00A11E04" w:rsidP="00A11E04">
            <w:pPr>
              <w:jc w:val="center"/>
              <w:rPr>
                <w:rFonts w:ascii="仿宋" w:eastAsia="仿宋" w:hAnsi="仿宋"/>
                <w:spacing w:val="0"/>
                <w:sz w:val="21"/>
                <w:szCs w:val="21"/>
              </w:rPr>
            </w:pPr>
          </w:p>
        </w:tc>
        <w:tc>
          <w:tcPr>
            <w:tcW w:w="1042" w:type="pct"/>
            <w:vAlign w:val="center"/>
          </w:tcPr>
          <w:p w14:paraId="07D9C764" w14:textId="77777777" w:rsidR="00A11E04" w:rsidRPr="00A11E04" w:rsidRDefault="00A11E04" w:rsidP="00A11E04">
            <w:pPr>
              <w:jc w:val="center"/>
              <w:rPr>
                <w:rFonts w:ascii="仿宋" w:eastAsia="仿宋" w:hAnsi="仿宋"/>
                <w:spacing w:val="0"/>
                <w:sz w:val="21"/>
                <w:szCs w:val="21"/>
              </w:rPr>
            </w:pPr>
          </w:p>
        </w:tc>
        <w:tc>
          <w:tcPr>
            <w:tcW w:w="1451" w:type="pct"/>
            <w:vAlign w:val="center"/>
          </w:tcPr>
          <w:p w14:paraId="48C3012C" w14:textId="77777777" w:rsidR="00A11E04" w:rsidRPr="00A11E04" w:rsidRDefault="00A11E04" w:rsidP="00A11E04">
            <w:pPr>
              <w:jc w:val="center"/>
              <w:rPr>
                <w:rFonts w:ascii="仿宋" w:eastAsia="仿宋" w:hAnsi="仿宋"/>
                <w:spacing w:val="0"/>
                <w:sz w:val="21"/>
                <w:szCs w:val="21"/>
              </w:rPr>
            </w:pPr>
          </w:p>
        </w:tc>
        <w:tc>
          <w:tcPr>
            <w:tcW w:w="700" w:type="pct"/>
            <w:vAlign w:val="center"/>
          </w:tcPr>
          <w:p w14:paraId="7C10D783" w14:textId="77777777" w:rsidR="00A11E04" w:rsidRPr="00A11E04" w:rsidRDefault="00A11E04" w:rsidP="00A11E04">
            <w:pPr>
              <w:jc w:val="center"/>
              <w:rPr>
                <w:rFonts w:ascii="仿宋" w:eastAsia="仿宋" w:hAnsi="仿宋"/>
                <w:spacing w:val="0"/>
                <w:sz w:val="21"/>
                <w:szCs w:val="21"/>
              </w:rPr>
            </w:pPr>
          </w:p>
        </w:tc>
        <w:tc>
          <w:tcPr>
            <w:tcW w:w="347" w:type="pct"/>
            <w:vAlign w:val="center"/>
          </w:tcPr>
          <w:p w14:paraId="2D28B753" w14:textId="77777777" w:rsidR="00A11E04" w:rsidRPr="00A11E04" w:rsidRDefault="00A11E04" w:rsidP="00A11E04">
            <w:pPr>
              <w:jc w:val="center"/>
              <w:rPr>
                <w:rFonts w:ascii="仿宋" w:eastAsia="仿宋" w:hAnsi="仿宋"/>
                <w:spacing w:val="0"/>
                <w:sz w:val="21"/>
                <w:szCs w:val="21"/>
              </w:rPr>
            </w:pPr>
          </w:p>
        </w:tc>
        <w:tc>
          <w:tcPr>
            <w:tcW w:w="353" w:type="pct"/>
            <w:vAlign w:val="center"/>
          </w:tcPr>
          <w:p w14:paraId="0E0DB303" w14:textId="77777777" w:rsidR="00A11E04" w:rsidRPr="00A11E04" w:rsidRDefault="00A11E04" w:rsidP="00A11E04">
            <w:pPr>
              <w:jc w:val="center"/>
              <w:rPr>
                <w:rFonts w:ascii="仿宋" w:eastAsia="仿宋" w:hAnsi="仿宋"/>
                <w:spacing w:val="0"/>
                <w:sz w:val="21"/>
                <w:szCs w:val="21"/>
              </w:rPr>
            </w:pPr>
          </w:p>
        </w:tc>
        <w:tc>
          <w:tcPr>
            <w:tcW w:w="711" w:type="pct"/>
            <w:vAlign w:val="center"/>
          </w:tcPr>
          <w:p w14:paraId="3E9934FC" w14:textId="77777777" w:rsidR="00A11E04" w:rsidRPr="00A11E04" w:rsidRDefault="00A11E04" w:rsidP="00A11E04">
            <w:pPr>
              <w:jc w:val="center"/>
              <w:rPr>
                <w:rFonts w:ascii="仿宋" w:eastAsia="仿宋" w:hAnsi="仿宋"/>
                <w:spacing w:val="0"/>
                <w:sz w:val="21"/>
                <w:szCs w:val="21"/>
              </w:rPr>
            </w:pPr>
          </w:p>
        </w:tc>
      </w:tr>
    </w:tbl>
    <w:p w14:paraId="0C2753E7" w14:textId="77777777" w:rsidR="00A11E04" w:rsidRPr="00A11E04" w:rsidRDefault="00A11E04" w:rsidP="00A11E04">
      <w:pPr>
        <w:adjustRightInd w:val="0"/>
        <w:snapToGrid w:val="0"/>
        <w:spacing w:before="120" w:line="360" w:lineRule="auto"/>
        <w:rPr>
          <w:rFonts w:ascii="Times New Roman" w:eastAsia="黑体"/>
          <w:spacing w:val="0"/>
          <w:sz w:val="28"/>
          <w:szCs w:val="28"/>
        </w:rPr>
        <w:sectPr w:rsidR="00A11E04" w:rsidRPr="00A11E04" w:rsidSect="00A11E04">
          <w:footerReference w:type="default" r:id="rId16"/>
          <w:footerReference w:type="first" r:id="rId17"/>
          <w:pgSz w:w="16838" w:h="11906" w:orient="landscape"/>
          <w:pgMar w:top="1797" w:right="1440" w:bottom="1797" w:left="1440" w:header="851" w:footer="992" w:gutter="0"/>
          <w:pgNumType w:fmt="numberInDash" w:start="19"/>
          <w:cols w:space="720"/>
          <w:titlePg/>
          <w:docGrid w:type="linesAndChars" w:linePitch="312"/>
        </w:sectPr>
      </w:pPr>
    </w:p>
    <w:p w14:paraId="5BCA6B81" w14:textId="77777777" w:rsidR="00A11E04" w:rsidRPr="00A11E04" w:rsidRDefault="00A11E04" w:rsidP="00A11E04">
      <w:pPr>
        <w:adjustRightInd w:val="0"/>
        <w:snapToGrid w:val="0"/>
        <w:spacing w:before="120" w:line="360" w:lineRule="auto"/>
        <w:rPr>
          <w:rFonts w:ascii="方正黑体_GBK" w:eastAsia="方正黑体_GBK"/>
          <w:spacing w:val="0"/>
          <w:sz w:val="28"/>
          <w:szCs w:val="28"/>
        </w:rPr>
      </w:pPr>
      <w:r w:rsidRPr="00A11E04">
        <w:rPr>
          <w:rFonts w:ascii="方正黑体_GBK" w:eastAsia="方正黑体_GBK" w:hint="eastAsia"/>
          <w:spacing w:val="0"/>
          <w:sz w:val="28"/>
          <w:szCs w:val="28"/>
        </w:rPr>
        <w:lastRenderedPageBreak/>
        <w:t>八、各参与单位相关资质荣誉证书、相关证明材料等（扫描件）</w:t>
      </w:r>
    </w:p>
    <w:p w14:paraId="7F8B229B" w14:textId="77777777" w:rsidR="00A11E04" w:rsidRPr="00A11E04" w:rsidRDefault="00A11E04" w:rsidP="00A11E04">
      <w:pPr>
        <w:spacing w:line="400" w:lineRule="exact"/>
        <w:rPr>
          <w:rFonts w:ascii="仿宋" w:eastAsia="仿宋" w:hAnsi="仿宋"/>
          <w:spacing w:val="0"/>
          <w:sz w:val="24"/>
          <w:szCs w:val="24"/>
        </w:rPr>
      </w:pPr>
    </w:p>
    <w:p w14:paraId="17BB7FFC" w14:textId="77777777" w:rsidR="00A11E04" w:rsidRPr="00A11E04" w:rsidRDefault="00A11E04" w:rsidP="00A11E04">
      <w:pPr>
        <w:spacing w:line="400" w:lineRule="exact"/>
        <w:rPr>
          <w:rFonts w:ascii="仿宋" w:eastAsia="仿宋" w:hAnsi="仿宋"/>
          <w:spacing w:val="0"/>
          <w:sz w:val="24"/>
          <w:szCs w:val="24"/>
        </w:rPr>
      </w:pPr>
    </w:p>
    <w:p w14:paraId="0F299AC6" w14:textId="77777777" w:rsidR="00A11E04" w:rsidRPr="00A11E04" w:rsidRDefault="00A11E04" w:rsidP="00A11E04">
      <w:pPr>
        <w:spacing w:line="400" w:lineRule="exact"/>
        <w:rPr>
          <w:rFonts w:ascii="仿宋" w:eastAsia="仿宋" w:hAnsi="仿宋"/>
          <w:spacing w:val="0"/>
          <w:sz w:val="24"/>
          <w:szCs w:val="24"/>
        </w:rPr>
      </w:pPr>
    </w:p>
    <w:p w14:paraId="4A23688F" w14:textId="77777777" w:rsidR="00A11E04" w:rsidRPr="00A11E04" w:rsidRDefault="00A11E04" w:rsidP="00A11E04">
      <w:pPr>
        <w:spacing w:line="400" w:lineRule="exact"/>
        <w:rPr>
          <w:rFonts w:ascii="仿宋" w:eastAsia="仿宋" w:hAnsi="仿宋"/>
          <w:spacing w:val="0"/>
          <w:sz w:val="24"/>
          <w:szCs w:val="24"/>
        </w:rPr>
      </w:pPr>
    </w:p>
    <w:p w14:paraId="4B6F0C7E" w14:textId="77777777" w:rsidR="00A11E04" w:rsidRPr="00A11E04" w:rsidRDefault="00A11E04" w:rsidP="00A11E04">
      <w:pPr>
        <w:adjustRightInd w:val="0"/>
        <w:snapToGrid w:val="0"/>
        <w:spacing w:before="120" w:line="360" w:lineRule="auto"/>
        <w:rPr>
          <w:rFonts w:ascii="方正黑体_GBK" w:eastAsia="方正黑体_GBK"/>
          <w:spacing w:val="0"/>
          <w:sz w:val="28"/>
          <w:szCs w:val="28"/>
        </w:rPr>
      </w:pPr>
      <w:r w:rsidRPr="00A11E04">
        <w:rPr>
          <w:rFonts w:ascii="方正黑体_GBK" w:eastAsia="方正黑体_GBK" w:hint="eastAsia"/>
          <w:spacing w:val="0"/>
          <w:sz w:val="28"/>
          <w:szCs w:val="28"/>
        </w:rPr>
        <w:t>九、各参与单位组建合作协议（扫描件）</w:t>
      </w:r>
    </w:p>
    <w:p w14:paraId="7E3F0FBE" w14:textId="77777777" w:rsidR="00A11E04" w:rsidRPr="00A11E04" w:rsidRDefault="00A11E04" w:rsidP="00A11E04">
      <w:pPr>
        <w:spacing w:line="400" w:lineRule="exact"/>
        <w:rPr>
          <w:rFonts w:ascii="仿宋" w:eastAsia="仿宋" w:hAnsi="仿宋"/>
          <w:spacing w:val="0"/>
          <w:sz w:val="24"/>
          <w:szCs w:val="24"/>
        </w:rPr>
      </w:pPr>
    </w:p>
    <w:p w14:paraId="544BE149" w14:textId="77777777" w:rsidR="00A11E04" w:rsidRPr="00A11E04" w:rsidRDefault="00A11E04" w:rsidP="00A11E04">
      <w:pPr>
        <w:spacing w:line="400" w:lineRule="exact"/>
        <w:rPr>
          <w:rFonts w:ascii="仿宋" w:eastAsia="仿宋" w:hAnsi="仿宋"/>
          <w:spacing w:val="0"/>
          <w:sz w:val="24"/>
          <w:szCs w:val="24"/>
        </w:rPr>
      </w:pPr>
    </w:p>
    <w:p w14:paraId="7E0E91B2" w14:textId="77777777" w:rsidR="00A11E04" w:rsidRPr="00A11E04" w:rsidRDefault="00A11E04" w:rsidP="00A11E04">
      <w:pPr>
        <w:spacing w:line="400" w:lineRule="exact"/>
        <w:rPr>
          <w:rFonts w:ascii="仿宋" w:eastAsia="仿宋" w:hAnsi="仿宋"/>
          <w:spacing w:val="0"/>
          <w:sz w:val="24"/>
          <w:szCs w:val="24"/>
        </w:rPr>
      </w:pPr>
    </w:p>
    <w:p w14:paraId="0FF85440" w14:textId="77777777" w:rsidR="00A11E04" w:rsidRPr="00A11E04" w:rsidRDefault="00A11E04" w:rsidP="00A11E04">
      <w:pPr>
        <w:spacing w:line="400" w:lineRule="exact"/>
        <w:rPr>
          <w:rFonts w:ascii="仿宋" w:eastAsia="仿宋" w:hAnsi="仿宋"/>
          <w:spacing w:val="0"/>
          <w:sz w:val="24"/>
          <w:szCs w:val="24"/>
        </w:rPr>
      </w:pPr>
    </w:p>
    <w:p w14:paraId="44C4D505" w14:textId="77777777" w:rsidR="00A11E04" w:rsidRPr="00A11E04" w:rsidRDefault="00A11E04" w:rsidP="00A11E04">
      <w:pPr>
        <w:spacing w:line="400" w:lineRule="exact"/>
        <w:rPr>
          <w:rFonts w:ascii="仿宋" w:eastAsia="仿宋" w:hAnsi="仿宋"/>
          <w:spacing w:val="0"/>
          <w:sz w:val="24"/>
          <w:szCs w:val="24"/>
        </w:rPr>
      </w:pPr>
    </w:p>
    <w:p w14:paraId="4E2CFC61" w14:textId="77777777" w:rsidR="00A11E04" w:rsidRPr="00A11E04" w:rsidRDefault="00A11E04" w:rsidP="00A11E04">
      <w:pPr>
        <w:spacing w:line="400" w:lineRule="exact"/>
        <w:rPr>
          <w:rFonts w:ascii="仿宋" w:eastAsia="仿宋" w:hAnsi="仿宋"/>
          <w:spacing w:val="0"/>
          <w:sz w:val="24"/>
          <w:szCs w:val="24"/>
        </w:rPr>
      </w:pPr>
    </w:p>
    <w:p w14:paraId="2EDAEDBB" w14:textId="77777777" w:rsidR="00A11E04" w:rsidRPr="00A11E04" w:rsidRDefault="00A11E04" w:rsidP="00A11E04">
      <w:pPr>
        <w:spacing w:line="400" w:lineRule="exact"/>
        <w:rPr>
          <w:rFonts w:ascii="仿宋" w:eastAsia="仿宋" w:hAnsi="仿宋"/>
          <w:spacing w:val="0"/>
          <w:sz w:val="24"/>
          <w:szCs w:val="24"/>
        </w:rPr>
      </w:pPr>
    </w:p>
    <w:p w14:paraId="1FDEE645" w14:textId="77777777" w:rsidR="00A11E04" w:rsidRPr="00A11E04" w:rsidRDefault="00A11E04" w:rsidP="00A11E04">
      <w:pPr>
        <w:spacing w:line="400" w:lineRule="exact"/>
        <w:rPr>
          <w:rFonts w:ascii="仿宋" w:eastAsia="仿宋" w:hAnsi="仿宋"/>
          <w:spacing w:val="0"/>
          <w:sz w:val="24"/>
          <w:szCs w:val="24"/>
        </w:rPr>
      </w:pPr>
    </w:p>
    <w:p w14:paraId="4534958C" w14:textId="77777777" w:rsidR="00A11E04" w:rsidRPr="00A11E04" w:rsidRDefault="00A11E04" w:rsidP="00A11E04">
      <w:pPr>
        <w:spacing w:line="400" w:lineRule="exact"/>
        <w:rPr>
          <w:rFonts w:ascii="仿宋" w:eastAsia="仿宋" w:hAnsi="仿宋"/>
          <w:spacing w:val="0"/>
          <w:sz w:val="24"/>
          <w:szCs w:val="24"/>
        </w:rPr>
      </w:pPr>
    </w:p>
    <w:p w14:paraId="0D59E358" w14:textId="77777777" w:rsidR="00A11E04" w:rsidRPr="00A11E04" w:rsidRDefault="00A11E04" w:rsidP="00A11E04">
      <w:pPr>
        <w:spacing w:line="400" w:lineRule="exact"/>
        <w:rPr>
          <w:rFonts w:ascii="仿宋" w:eastAsia="仿宋" w:hAnsi="仿宋"/>
          <w:spacing w:val="0"/>
          <w:sz w:val="24"/>
          <w:szCs w:val="24"/>
        </w:rPr>
      </w:pPr>
    </w:p>
    <w:p w14:paraId="4C736562" w14:textId="77777777" w:rsidR="00A11E04" w:rsidRPr="00A11E04" w:rsidRDefault="00A11E04" w:rsidP="00A11E04">
      <w:pPr>
        <w:spacing w:line="400" w:lineRule="exact"/>
        <w:rPr>
          <w:rFonts w:ascii="仿宋" w:eastAsia="仿宋" w:hAnsi="仿宋"/>
          <w:spacing w:val="0"/>
          <w:sz w:val="24"/>
          <w:szCs w:val="24"/>
        </w:rPr>
      </w:pPr>
    </w:p>
    <w:p w14:paraId="02054635" w14:textId="77777777" w:rsidR="00A11E04" w:rsidRPr="00A11E04" w:rsidRDefault="00A11E04" w:rsidP="00A11E04">
      <w:pPr>
        <w:spacing w:line="400" w:lineRule="exact"/>
        <w:rPr>
          <w:rFonts w:ascii="仿宋" w:eastAsia="仿宋" w:hAnsi="仿宋"/>
          <w:spacing w:val="0"/>
          <w:sz w:val="24"/>
          <w:szCs w:val="24"/>
        </w:rPr>
      </w:pPr>
    </w:p>
    <w:p w14:paraId="1F631E6C" w14:textId="77777777" w:rsidR="00A11E04" w:rsidRPr="00A11E04" w:rsidRDefault="00A11E04" w:rsidP="00A11E04">
      <w:pPr>
        <w:spacing w:line="400" w:lineRule="exact"/>
        <w:rPr>
          <w:rFonts w:ascii="仿宋" w:eastAsia="仿宋" w:hAnsi="仿宋"/>
          <w:spacing w:val="0"/>
          <w:sz w:val="24"/>
          <w:szCs w:val="24"/>
        </w:rPr>
      </w:pPr>
    </w:p>
    <w:p w14:paraId="3892CD6F" w14:textId="77777777" w:rsidR="00A11E04" w:rsidRPr="00A11E04" w:rsidRDefault="00A11E04" w:rsidP="00A11E04">
      <w:pPr>
        <w:spacing w:line="400" w:lineRule="exact"/>
        <w:rPr>
          <w:rFonts w:ascii="仿宋" w:eastAsia="仿宋" w:hAnsi="仿宋"/>
          <w:spacing w:val="0"/>
          <w:sz w:val="24"/>
          <w:szCs w:val="24"/>
        </w:rPr>
      </w:pPr>
    </w:p>
    <w:p w14:paraId="72DFEEA4" w14:textId="77777777" w:rsidR="00A11E04" w:rsidRPr="00A11E04" w:rsidRDefault="00A11E04" w:rsidP="00A11E04">
      <w:pPr>
        <w:spacing w:line="400" w:lineRule="exact"/>
        <w:rPr>
          <w:rFonts w:ascii="仿宋" w:eastAsia="仿宋" w:hAnsi="仿宋"/>
          <w:spacing w:val="0"/>
          <w:sz w:val="24"/>
          <w:szCs w:val="24"/>
        </w:rPr>
      </w:pPr>
    </w:p>
    <w:p w14:paraId="13D3092F" w14:textId="77777777" w:rsidR="00A11E04" w:rsidRPr="00A11E04" w:rsidRDefault="00A11E04" w:rsidP="00A11E04">
      <w:pPr>
        <w:spacing w:line="400" w:lineRule="exact"/>
        <w:rPr>
          <w:rFonts w:ascii="仿宋" w:eastAsia="仿宋" w:hAnsi="仿宋"/>
          <w:spacing w:val="0"/>
          <w:sz w:val="24"/>
          <w:szCs w:val="24"/>
        </w:rPr>
      </w:pPr>
    </w:p>
    <w:p w14:paraId="22141071" w14:textId="77777777" w:rsidR="00A11E04" w:rsidRPr="00A11E04" w:rsidRDefault="00A11E04" w:rsidP="00A11E04">
      <w:pPr>
        <w:spacing w:line="400" w:lineRule="exact"/>
        <w:rPr>
          <w:rFonts w:ascii="仿宋" w:eastAsia="仿宋" w:hAnsi="仿宋"/>
          <w:spacing w:val="0"/>
          <w:sz w:val="24"/>
          <w:szCs w:val="24"/>
        </w:rPr>
      </w:pPr>
    </w:p>
    <w:p w14:paraId="76C773A6" w14:textId="77777777" w:rsidR="00A11E04" w:rsidRPr="00A11E04" w:rsidRDefault="00A11E04" w:rsidP="00A11E04">
      <w:pPr>
        <w:spacing w:line="400" w:lineRule="exact"/>
        <w:rPr>
          <w:rFonts w:ascii="仿宋" w:eastAsia="仿宋" w:hAnsi="仿宋"/>
          <w:spacing w:val="0"/>
          <w:sz w:val="24"/>
          <w:szCs w:val="24"/>
        </w:rPr>
      </w:pPr>
    </w:p>
    <w:p w14:paraId="5CAC94C6" w14:textId="77777777" w:rsidR="00A11E04" w:rsidRPr="00A11E04" w:rsidRDefault="00A11E04" w:rsidP="00A11E04">
      <w:pPr>
        <w:spacing w:line="400" w:lineRule="exact"/>
        <w:rPr>
          <w:rFonts w:ascii="仿宋" w:eastAsia="仿宋" w:hAnsi="仿宋"/>
          <w:spacing w:val="0"/>
          <w:sz w:val="24"/>
          <w:szCs w:val="24"/>
        </w:rPr>
      </w:pPr>
    </w:p>
    <w:p w14:paraId="63D4584E" w14:textId="77777777" w:rsidR="00A11E04" w:rsidRPr="00A11E04" w:rsidRDefault="00A11E04" w:rsidP="00A11E04">
      <w:pPr>
        <w:spacing w:line="400" w:lineRule="exact"/>
        <w:rPr>
          <w:rFonts w:ascii="仿宋" w:eastAsia="仿宋" w:hAnsi="仿宋"/>
          <w:spacing w:val="0"/>
          <w:sz w:val="24"/>
          <w:szCs w:val="24"/>
        </w:rPr>
      </w:pPr>
    </w:p>
    <w:p w14:paraId="644C8326" w14:textId="77777777" w:rsidR="00A11E04" w:rsidRPr="00A11E04" w:rsidRDefault="00A11E04" w:rsidP="00A11E04">
      <w:pPr>
        <w:spacing w:line="400" w:lineRule="exact"/>
        <w:rPr>
          <w:rFonts w:ascii="仿宋" w:eastAsia="仿宋" w:hAnsi="仿宋"/>
          <w:spacing w:val="0"/>
          <w:sz w:val="24"/>
          <w:szCs w:val="24"/>
        </w:rPr>
      </w:pPr>
    </w:p>
    <w:p w14:paraId="66502856" w14:textId="77777777" w:rsidR="00A11E04" w:rsidRPr="00A11E04" w:rsidRDefault="00A11E04" w:rsidP="00A11E04">
      <w:pPr>
        <w:spacing w:line="400" w:lineRule="exact"/>
        <w:rPr>
          <w:rFonts w:ascii="仿宋" w:eastAsia="仿宋" w:hAnsi="仿宋"/>
          <w:spacing w:val="0"/>
          <w:sz w:val="24"/>
          <w:szCs w:val="24"/>
        </w:rPr>
      </w:pPr>
    </w:p>
    <w:p w14:paraId="2C285BC9" w14:textId="77777777" w:rsidR="00A11E04" w:rsidRPr="00A11E04" w:rsidRDefault="00A11E04" w:rsidP="00A11E04">
      <w:pPr>
        <w:spacing w:line="400" w:lineRule="exact"/>
        <w:rPr>
          <w:rFonts w:ascii="仿宋" w:eastAsia="仿宋" w:hAnsi="仿宋"/>
          <w:spacing w:val="0"/>
          <w:sz w:val="24"/>
          <w:szCs w:val="24"/>
        </w:rPr>
      </w:pPr>
    </w:p>
    <w:p w14:paraId="2356011E" w14:textId="77777777" w:rsidR="00A11E04" w:rsidRPr="00A11E04" w:rsidRDefault="00A11E04" w:rsidP="00A11E04">
      <w:pPr>
        <w:spacing w:line="400" w:lineRule="exact"/>
        <w:rPr>
          <w:rFonts w:ascii="仿宋" w:eastAsia="仿宋" w:hAnsi="仿宋"/>
          <w:spacing w:val="0"/>
          <w:sz w:val="24"/>
          <w:szCs w:val="24"/>
        </w:rPr>
      </w:pPr>
    </w:p>
    <w:p w14:paraId="725C21C1" w14:textId="77777777" w:rsidR="00A11E04" w:rsidRDefault="00A11E04" w:rsidP="00A11E04">
      <w:pPr>
        <w:snapToGrid w:val="0"/>
        <w:spacing w:line="300" w:lineRule="auto"/>
        <w:jc w:val="right"/>
        <w:rPr>
          <w:rFonts w:ascii="Times New Roman" w:eastAsia="黑体"/>
          <w:b/>
          <w:color w:val="000000"/>
          <w:spacing w:val="0"/>
          <w:sz w:val="28"/>
          <w:szCs w:val="36"/>
        </w:rPr>
      </w:pPr>
    </w:p>
    <w:p w14:paraId="76C32ECC" w14:textId="77777777" w:rsidR="00A11E04" w:rsidRPr="00A11E04" w:rsidRDefault="00A11E04" w:rsidP="00A11E04">
      <w:pPr>
        <w:snapToGrid w:val="0"/>
        <w:spacing w:line="300" w:lineRule="auto"/>
        <w:jc w:val="right"/>
        <w:rPr>
          <w:rFonts w:ascii="Times New Roman" w:eastAsia="黑体"/>
          <w:b/>
          <w:color w:val="000000"/>
          <w:spacing w:val="0"/>
          <w:sz w:val="28"/>
          <w:szCs w:val="36"/>
        </w:rPr>
      </w:pPr>
    </w:p>
    <w:sectPr w:rsidR="00A11E04" w:rsidRPr="00A11E04" w:rsidSect="003057BD">
      <w:pgSz w:w="11906" w:h="16838" w:code="9"/>
      <w:pgMar w:top="1418" w:right="1644" w:bottom="1418" w:left="1644" w:header="851" w:footer="1588" w:gutter="0"/>
      <w:pgNumType w:start="1"/>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E5F70E" w14:textId="77777777" w:rsidR="00334CBB" w:rsidRDefault="00334CBB">
      <w:r>
        <w:separator/>
      </w:r>
    </w:p>
  </w:endnote>
  <w:endnote w:type="continuationSeparator" w:id="0">
    <w:p w14:paraId="73BDE66B" w14:textId="77777777" w:rsidR="00334CBB" w:rsidRDefault="00334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楷体_GB2312">
    <w:altName w:val="KaiTi_GB2312"/>
    <w:panose1 w:val="02010609030101010101"/>
    <w:charset w:val="86"/>
    <w:family w:val="modern"/>
    <w:pitch w:val="fixed"/>
    <w:sig w:usb0="00000001" w:usb1="080E0000" w:usb2="00000010"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ingFang SC">
    <w:charset w:val="86"/>
    <w:family w:val="swiss"/>
    <w:pitch w:val="variable"/>
    <w:sig w:usb0="A00002FF" w:usb1="7ACFFDFB" w:usb2="00000017" w:usb3="00000000" w:csb0="00040001" w:csb1="00000000"/>
  </w:font>
  <w:font w:name="Helvetica Neue">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方正楷体_GBK">
    <w:panose1 w:val="03000509000000000000"/>
    <w:charset w:val="86"/>
    <w:family w:val="script"/>
    <w:pitch w:val="fixed"/>
    <w:sig w:usb0="00000001" w:usb1="080E0000" w:usb2="00000010" w:usb3="00000000" w:csb0="00040000" w:csb1="00000000"/>
  </w:font>
  <w:font w:name="FangSong">
    <w:altName w:val="微软雅黑"/>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675814" w14:textId="77777777" w:rsidR="002F6863" w:rsidRDefault="002F6863">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7D3F5" w14:textId="77777777" w:rsidR="002F6863" w:rsidRDefault="002F6863">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4976456"/>
      <w:docPartObj>
        <w:docPartGallery w:val="Page Numbers (Bottom of Page)"/>
        <w:docPartUnique/>
      </w:docPartObj>
    </w:sdtPr>
    <w:sdtEndPr>
      <w:rPr>
        <w:rFonts w:ascii="方正楷体_GBK" w:eastAsia="方正楷体_GBK" w:hint="eastAsia"/>
        <w:sz w:val="30"/>
        <w:szCs w:val="30"/>
      </w:rPr>
    </w:sdtEndPr>
    <w:sdtContent>
      <w:p w14:paraId="13E484D3" w14:textId="5E1D52D3" w:rsidR="00025F87" w:rsidRDefault="00025F87">
        <w:pPr>
          <w:pStyle w:val="a7"/>
          <w:jc w:val="center"/>
        </w:pPr>
        <w:r w:rsidRPr="00025F87">
          <w:rPr>
            <w:rFonts w:ascii="方正楷体_GBK" w:eastAsia="方正楷体_GBK" w:hint="eastAsia"/>
            <w:sz w:val="30"/>
            <w:szCs w:val="30"/>
          </w:rPr>
          <w:fldChar w:fldCharType="begin"/>
        </w:r>
        <w:r w:rsidRPr="00025F87">
          <w:rPr>
            <w:rFonts w:ascii="方正楷体_GBK" w:eastAsia="方正楷体_GBK" w:hint="eastAsia"/>
            <w:sz w:val="30"/>
            <w:szCs w:val="30"/>
          </w:rPr>
          <w:instrText>PAGE   \* MERGEFORMAT</w:instrText>
        </w:r>
        <w:r w:rsidRPr="00025F87">
          <w:rPr>
            <w:rFonts w:ascii="方正楷体_GBK" w:eastAsia="方正楷体_GBK" w:hint="eastAsia"/>
            <w:sz w:val="30"/>
            <w:szCs w:val="30"/>
          </w:rPr>
          <w:fldChar w:fldCharType="separate"/>
        </w:r>
        <w:r w:rsidR="002F6863" w:rsidRPr="002F6863">
          <w:rPr>
            <w:rFonts w:ascii="方正楷体_GBK" w:eastAsia="方正楷体_GBK"/>
            <w:noProof/>
            <w:sz w:val="30"/>
            <w:szCs w:val="30"/>
            <w:lang w:val="zh-CN"/>
          </w:rPr>
          <w:t>-</w:t>
        </w:r>
        <w:r w:rsidR="002F6863">
          <w:rPr>
            <w:rFonts w:ascii="方正楷体_GBK" w:eastAsia="方正楷体_GBK"/>
            <w:noProof/>
            <w:sz w:val="30"/>
            <w:szCs w:val="30"/>
          </w:rPr>
          <w:t xml:space="preserve"> 1 -</w:t>
        </w:r>
        <w:r w:rsidRPr="00025F87">
          <w:rPr>
            <w:rFonts w:ascii="方正楷体_GBK" w:eastAsia="方正楷体_GBK" w:hint="eastAsia"/>
            <w:sz w:val="30"/>
            <w:szCs w:val="30"/>
          </w:rPr>
          <w:fldChar w:fldCharType="end"/>
        </w:r>
      </w:p>
    </w:sdtContent>
  </w:sdt>
  <w:p w14:paraId="170F86F5" w14:textId="679DC50E" w:rsidR="00025F87" w:rsidRDefault="00025F87">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75A03C" w14:textId="04237458" w:rsidR="00460DF2" w:rsidRPr="00231E17" w:rsidRDefault="00460DF2" w:rsidP="00A11E04">
    <w:pPr>
      <w:pStyle w:val="a7"/>
      <w:jc w:val="center"/>
      <w:rPr>
        <w:sz w:val="4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7F10A6" w14:textId="77777777" w:rsidR="00460DF2" w:rsidRPr="007A51A8" w:rsidRDefault="00460DF2" w:rsidP="00A11E04">
    <w:pPr>
      <w:pStyle w:val="a7"/>
      <w:jc w:val="center"/>
      <w:rPr>
        <w:sz w:val="24"/>
      </w:rPr>
    </w:pPr>
    <w:r>
      <w:rPr>
        <w:rFonts w:hint="eastAsia"/>
        <w:sz w:val="24"/>
      </w:rPr>
      <w:t>—</w:t>
    </w:r>
    <w:r w:rsidRPr="007A51A8">
      <w:rPr>
        <w:sz w:val="24"/>
      </w:rPr>
      <w:fldChar w:fldCharType="begin"/>
    </w:r>
    <w:r w:rsidRPr="007A51A8">
      <w:rPr>
        <w:sz w:val="24"/>
      </w:rPr>
      <w:instrText>PAGE   \* MERGEFORMAT</w:instrText>
    </w:r>
    <w:r w:rsidRPr="007A51A8">
      <w:rPr>
        <w:sz w:val="24"/>
      </w:rPr>
      <w:fldChar w:fldCharType="separate"/>
    </w:r>
    <w:r w:rsidRPr="00231E17">
      <w:rPr>
        <w:noProof/>
        <w:sz w:val="24"/>
        <w:lang w:val="zh-CN"/>
      </w:rPr>
      <w:t>-</w:t>
    </w:r>
    <w:r>
      <w:rPr>
        <w:noProof/>
        <w:sz w:val="24"/>
      </w:rPr>
      <w:t xml:space="preserve"> 19 -</w:t>
    </w:r>
    <w:r w:rsidRPr="007A51A8">
      <w:rPr>
        <w:sz w:val="24"/>
      </w:rPr>
      <w:fldChar w:fldCharType="end"/>
    </w:r>
    <w:r>
      <w:rPr>
        <w:rFonts w:hint="eastAsia"/>
        <w:sz w:val="24"/>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6105D8" w14:textId="77777777" w:rsidR="00460DF2" w:rsidRPr="00231E17" w:rsidRDefault="00460DF2" w:rsidP="00A11E04">
    <w:pPr>
      <w:pStyle w:val="a7"/>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818BC8" w14:textId="77777777" w:rsidR="00460DF2" w:rsidRPr="00231E17" w:rsidRDefault="00460DF2" w:rsidP="00A11E0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AFD666" w14:textId="77777777" w:rsidR="00334CBB" w:rsidRDefault="00334CBB">
      <w:r>
        <w:separator/>
      </w:r>
    </w:p>
  </w:footnote>
  <w:footnote w:type="continuationSeparator" w:id="0">
    <w:p w14:paraId="2A722383" w14:textId="77777777" w:rsidR="00334CBB" w:rsidRDefault="00334C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46140E" w14:textId="77777777" w:rsidR="002F6863" w:rsidRDefault="002F6863">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6D5027" w14:textId="77777777" w:rsidR="002F6863" w:rsidRDefault="002F6863">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8F00EE" w14:textId="77777777" w:rsidR="002F6863" w:rsidRDefault="002F6863">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1"/>
      <w:numFmt w:val="decimal"/>
      <w:lvlText w:val="%1)"/>
      <w:lvlJc w:val="left"/>
      <w:pPr>
        <w:ind w:left="90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3"/>
    <w:multiLevelType w:val="multilevel"/>
    <w:tmpl w:val="00000003"/>
    <w:lvl w:ilvl="0">
      <w:start w:val="1"/>
      <w:numFmt w:val="decimal"/>
      <w:lvlText w:val="%1)"/>
      <w:lvlJc w:val="left"/>
      <w:pPr>
        <w:ind w:left="90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4"/>
    <w:multiLevelType w:val="multilevel"/>
    <w:tmpl w:val="00000004"/>
    <w:lvl w:ilvl="0">
      <w:start w:val="1"/>
      <w:numFmt w:val="decimal"/>
      <w:lvlText w:val="%1)"/>
      <w:lvlJc w:val="left"/>
      <w:pPr>
        <w:ind w:left="90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5"/>
    <w:multiLevelType w:val="multilevel"/>
    <w:tmpl w:val="00000005"/>
    <w:lvl w:ilvl="0">
      <w:start w:val="1"/>
      <w:numFmt w:val="decimal"/>
      <w:lvlText w:val="%1)"/>
      <w:lvlJc w:val="left"/>
      <w:pPr>
        <w:ind w:left="90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0000006"/>
    <w:multiLevelType w:val="multilevel"/>
    <w:tmpl w:val="00000006"/>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15:restartNumberingAfterBreak="0">
    <w:nsid w:val="00000007"/>
    <w:multiLevelType w:val="multilevel"/>
    <w:tmpl w:val="00000007"/>
    <w:lvl w:ilvl="0">
      <w:start w:val="1"/>
      <w:numFmt w:val="decimal"/>
      <w:lvlText w:val="%1)"/>
      <w:lvlJc w:val="left"/>
      <w:pPr>
        <w:ind w:left="90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0000008"/>
    <w:multiLevelType w:val="multilevel"/>
    <w:tmpl w:val="00000008"/>
    <w:lvl w:ilvl="0">
      <w:start w:val="1"/>
      <w:numFmt w:val="decimal"/>
      <w:lvlText w:val="%1)"/>
      <w:lvlJc w:val="left"/>
      <w:pPr>
        <w:ind w:left="90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0000009"/>
    <w:multiLevelType w:val="multilevel"/>
    <w:tmpl w:val="00000009"/>
    <w:lvl w:ilvl="0">
      <w:start w:val="1"/>
      <w:numFmt w:val="decimal"/>
      <w:pStyle w:val="1"/>
      <w:lvlText w:val="%1"/>
      <w:lvlJc w:val="left"/>
      <w:pPr>
        <w:tabs>
          <w:tab w:val="num" w:pos="432"/>
        </w:tabs>
        <w:ind w:left="432" w:hanging="432"/>
      </w:pPr>
      <w:rPr>
        <w:rFonts w:ascii="Times New Roman" w:eastAsia="黑体" w:hAnsi="Times New Roman" w:hint="default"/>
        <w:b w:val="0"/>
        <w:i w:val="0"/>
        <w:sz w:val="24"/>
        <w:szCs w:val="44"/>
      </w:rPr>
    </w:lvl>
    <w:lvl w:ilvl="1">
      <w:start w:val="1"/>
      <w:numFmt w:val="decimal"/>
      <w:pStyle w:val="2"/>
      <w:lvlText w:val="%1.%2"/>
      <w:lvlJc w:val="left"/>
      <w:pPr>
        <w:tabs>
          <w:tab w:val="num" w:pos="576"/>
        </w:tabs>
        <w:ind w:left="576" w:hanging="576"/>
      </w:pPr>
      <w:rPr>
        <w:rFonts w:ascii="Times New Roman" w:eastAsia="黑体" w:hAnsi="Times New Roman" w:hint="default"/>
        <w:b w:val="0"/>
        <w:i w:val="0"/>
        <w:sz w:val="24"/>
        <w:szCs w:val="32"/>
      </w:rPr>
    </w:lvl>
    <w:lvl w:ilvl="2">
      <w:start w:val="1"/>
      <w:numFmt w:val="decimal"/>
      <w:pStyle w:val="3"/>
      <w:lvlText w:val="%1.%2.%3"/>
      <w:lvlJc w:val="left"/>
      <w:pPr>
        <w:tabs>
          <w:tab w:val="num" w:pos="2700"/>
        </w:tabs>
        <w:ind w:left="2700" w:hanging="720"/>
      </w:pPr>
      <w:rPr>
        <w:rFonts w:ascii="Times New Roman" w:eastAsia="宋体" w:hAnsi="Times New Roman" w:hint="default"/>
        <w:b w:val="0"/>
        <w:i w:val="0"/>
        <w:sz w:val="24"/>
        <w:szCs w:val="28"/>
      </w:rPr>
    </w:lvl>
    <w:lvl w:ilvl="3">
      <w:start w:val="1"/>
      <w:numFmt w:val="decimal"/>
      <w:pStyle w:val="4"/>
      <w:lvlText w:val="%1.%2.%3.%4"/>
      <w:lvlJc w:val="left"/>
      <w:pPr>
        <w:tabs>
          <w:tab w:val="num" w:pos="864"/>
        </w:tabs>
        <w:ind w:left="864" w:hanging="864"/>
      </w:pPr>
      <w:rPr>
        <w:rFonts w:ascii="Times New Roman" w:eastAsia="宋体" w:hAnsi="Times New Roman" w:hint="default"/>
        <w:b w:val="0"/>
        <w:i w:val="0"/>
        <w:sz w:val="24"/>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8" w15:restartNumberingAfterBreak="0">
    <w:nsid w:val="0000000B"/>
    <w:multiLevelType w:val="multilevel"/>
    <w:tmpl w:val="0000000B"/>
    <w:lvl w:ilvl="0">
      <w:start w:val="1"/>
      <w:numFmt w:val="decimal"/>
      <w:lvlText w:val="%1)"/>
      <w:lvlJc w:val="left"/>
      <w:pPr>
        <w:ind w:left="90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000000C"/>
    <w:multiLevelType w:val="multilevel"/>
    <w:tmpl w:val="0000000C"/>
    <w:lvl w:ilvl="0">
      <w:start w:val="1"/>
      <w:numFmt w:val="decimal"/>
      <w:lvlText w:val="%1)"/>
      <w:lvlJc w:val="left"/>
      <w:pPr>
        <w:ind w:left="90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000000D"/>
    <w:multiLevelType w:val="multilevel"/>
    <w:tmpl w:val="0000000D"/>
    <w:lvl w:ilvl="0">
      <w:start w:val="1"/>
      <w:numFmt w:val="decimal"/>
      <w:lvlText w:val="%1)"/>
      <w:lvlJc w:val="left"/>
      <w:pPr>
        <w:ind w:left="1696"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3FA2C3F"/>
    <w:multiLevelType w:val="singleLevel"/>
    <w:tmpl w:val="496C451C"/>
    <w:lvl w:ilvl="0">
      <w:start w:val="1"/>
      <w:numFmt w:val="japaneseCounting"/>
      <w:lvlText w:val="（%1）"/>
      <w:lvlJc w:val="left"/>
      <w:pPr>
        <w:tabs>
          <w:tab w:val="num" w:pos="2250"/>
        </w:tabs>
        <w:ind w:left="2250" w:hanging="960"/>
      </w:pPr>
      <w:rPr>
        <w:rFonts w:hint="eastAsia"/>
      </w:rPr>
    </w:lvl>
  </w:abstractNum>
  <w:abstractNum w:abstractNumId="12" w15:restartNumberingAfterBreak="0">
    <w:nsid w:val="1B375213"/>
    <w:multiLevelType w:val="hybridMultilevel"/>
    <w:tmpl w:val="B8A8B9CC"/>
    <w:lvl w:ilvl="0" w:tplc="6E08B64A">
      <w:start w:val="1"/>
      <w:numFmt w:val="japaneseCounting"/>
      <w:lvlText w:val="第%1条"/>
      <w:lvlJc w:val="left"/>
      <w:pPr>
        <w:tabs>
          <w:tab w:val="num" w:pos="1140"/>
        </w:tabs>
        <w:ind w:left="1140" w:hanging="1140"/>
      </w:pPr>
      <w:rPr>
        <w:rFonts w:cs="Times New Roman" w:hint="default"/>
        <w:b/>
        <w:sz w:val="30"/>
        <w:szCs w:val="30"/>
        <w:lang w:val="en-US"/>
      </w:rPr>
    </w:lvl>
    <w:lvl w:ilvl="1" w:tplc="04090019">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3" w15:restartNumberingAfterBreak="0">
    <w:nsid w:val="1D5E687D"/>
    <w:multiLevelType w:val="hybridMultilevel"/>
    <w:tmpl w:val="8C563152"/>
    <w:lvl w:ilvl="0" w:tplc="59022C4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DB630D2"/>
    <w:multiLevelType w:val="hybridMultilevel"/>
    <w:tmpl w:val="04FA228A"/>
    <w:lvl w:ilvl="0" w:tplc="7666B8B2">
      <w:start w:val="1"/>
      <w:numFmt w:val="decimal"/>
      <w:lvlText w:val="%1、"/>
      <w:lvlJc w:val="left"/>
      <w:pPr>
        <w:tabs>
          <w:tab w:val="num" w:pos="1320"/>
        </w:tabs>
        <w:ind w:left="1320" w:hanging="72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15" w15:restartNumberingAfterBreak="0">
    <w:nsid w:val="407E699B"/>
    <w:multiLevelType w:val="singleLevel"/>
    <w:tmpl w:val="503C6032"/>
    <w:lvl w:ilvl="0">
      <w:start w:val="1"/>
      <w:numFmt w:val="decimal"/>
      <w:lvlText w:val="%1."/>
      <w:lvlJc w:val="left"/>
      <w:pPr>
        <w:tabs>
          <w:tab w:val="num" w:pos="940"/>
        </w:tabs>
        <w:ind w:left="940" w:hanging="300"/>
      </w:pPr>
      <w:rPr>
        <w:rFonts w:hint="default"/>
      </w:rPr>
    </w:lvl>
  </w:abstractNum>
  <w:abstractNum w:abstractNumId="16" w15:restartNumberingAfterBreak="0">
    <w:nsid w:val="4862229C"/>
    <w:multiLevelType w:val="singleLevel"/>
    <w:tmpl w:val="DA94ECC8"/>
    <w:lvl w:ilvl="0">
      <w:start w:val="2"/>
      <w:numFmt w:val="japaneseCounting"/>
      <w:lvlText w:val="第%1章"/>
      <w:lvlJc w:val="left"/>
      <w:pPr>
        <w:tabs>
          <w:tab w:val="num" w:pos="1305"/>
        </w:tabs>
        <w:ind w:left="1305" w:hanging="1305"/>
      </w:pPr>
      <w:rPr>
        <w:rFonts w:hint="eastAsia"/>
      </w:rPr>
    </w:lvl>
  </w:abstractNum>
  <w:abstractNum w:abstractNumId="17" w15:restartNumberingAfterBreak="0">
    <w:nsid w:val="487D1FD9"/>
    <w:multiLevelType w:val="singleLevel"/>
    <w:tmpl w:val="13842AA0"/>
    <w:lvl w:ilvl="0">
      <w:start w:val="1"/>
      <w:numFmt w:val="decimal"/>
      <w:lvlText w:val="%1."/>
      <w:lvlJc w:val="left"/>
      <w:pPr>
        <w:tabs>
          <w:tab w:val="num" w:pos="940"/>
        </w:tabs>
        <w:ind w:left="940" w:hanging="300"/>
      </w:pPr>
      <w:rPr>
        <w:rFonts w:hint="default"/>
      </w:rPr>
    </w:lvl>
  </w:abstractNum>
  <w:abstractNum w:abstractNumId="18" w15:restartNumberingAfterBreak="0">
    <w:nsid w:val="5A6C19C4"/>
    <w:multiLevelType w:val="singleLevel"/>
    <w:tmpl w:val="5B90F59C"/>
    <w:lvl w:ilvl="0">
      <w:start w:val="2"/>
      <w:numFmt w:val="japaneseCounting"/>
      <w:lvlText w:val="第%1条"/>
      <w:lvlJc w:val="left"/>
      <w:pPr>
        <w:tabs>
          <w:tab w:val="num" w:pos="1305"/>
        </w:tabs>
        <w:ind w:left="1305" w:hanging="1305"/>
      </w:pPr>
      <w:rPr>
        <w:rFonts w:hint="eastAsia"/>
        <w:b/>
      </w:rPr>
    </w:lvl>
  </w:abstractNum>
  <w:abstractNum w:abstractNumId="19" w15:restartNumberingAfterBreak="0">
    <w:nsid w:val="5C16FF54"/>
    <w:multiLevelType w:val="multilevel"/>
    <w:tmpl w:val="5C16FF54"/>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20" w15:restartNumberingAfterBreak="0">
    <w:nsid w:val="5C1700A8"/>
    <w:multiLevelType w:val="multilevel"/>
    <w:tmpl w:val="5C1700A8"/>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21" w15:restartNumberingAfterBreak="0">
    <w:nsid w:val="5C170139"/>
    <w:multiLevelType w:val="multilevel"/>
    <w:tmpl w:val="5C170139"/>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22" w15:restartNumberingAfterBreak="0">
    <w:nsid w:val="5C1701B6"/>
    <w:multiLevelType w:val="multilevel"/>
    <w:tmpl w:val="5C1701B6"/>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23" w15:restartNumberingAfterBreak="0">
    <w:nsid w:val="5C170B6A"/>
    <w:multiLevelType w:val="multilevel"/>
    <w:tmpl w:val="5C170B6A"/>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24" w15:restartNumberingAfterBreak="0">
    <w:nsid w:val="5C170C7D"/>
    <w:multiLevelType w:val="multilevel"/>
    <w:tmpl w:val="5C170C7D"/>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25" w15:restartNumberingAfterBreak="0">
    <w:nsid w:val="6C750271"/>
    <w:multiLevelType w:val="hybridMultilevel"/>
    <w:tmpl w:val="04CC46A8"/>
    <w:lvl w:ilvl="0" w:tplc="9C40BA00">
      <w:start w:val="1"/>
      <w:numFmt w:val="decimal"/>
      <w:lvlText w:val="%1、"/>
      <w:lvlJc w:val="left"/>
      <w:pPr>
        <w:tabs>
          <w:tab w:val="num" w:pos="1320"/>
        </w:tabs>
        <w:ind w:left="1320" w:hanging="72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26" w15:restartNumberingAfterBreak="0">
    <w:nsid w:val="6D6634A2"/>
    <w:multiLevelType w:val="hybridMultilevel"/>
    <w:tmpl w:val="658E86FC"/>
    <w:lvl w:ilvl="0" w:tplc="DE3C37A6">
      <w:start w:val="1"/>
      <w:numFmt w:val="japaneseCounting"/>
      <w:lvlText w:val="%1、"/>
      <w:lvlJc w:val="left"/>
      <w:pPr>
        <w:tabs>
          <w:tab w:val="num" w:pos="1320"/>
        </w:tabs>
        <w:ind w:left="1320" w:hanging="72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27" w15:restartNumberingAfterBreak="0">
    <w:nsid w:val="74361260"/>
    <w:multiLevelType w:val="singleLevel"/>
    <w:tmpl w:val="4B240F30"/>
    <w:lvl w:ilvl="0">
      <w:start w:val="1"/>
      <w:numFmt w:val="japaneseCounting"/>
      <w:lvlText w:val="（%1）"/>
      <w:lvlJc w:val="left"/>
      <w:pPr>
        <w:tabs>
          <w:tab w:val="num" w:pos="2250"/>
        </w:tabs>
        <w:ind w:left="2250" w:hanging="960"/>
      </w:pPr>
      <w:rPr>
        <w:rFonts w:hint="eastAsia"/>
      </w:rPr>
    </w:lvl>
  </w:abstractNum>
  <w:abstractNum w:abstractNumId="28" w15:restartNumberingAfterBreak="0">
    <w:nsid w:val="77B773D9"/>
    <w:multiLevelType w:val="singleLevel"/>
    <w:tmpl w:val="2A567F06"/>
    <w:lvl w:ilvl="0">
      <w:start w:val="1"/>
      <w:numFmt w:val="decimal"/>
      <w:lvlText w:val="%1."/>
      <w:lvlJc w:val="left"/>
      <w:pPr>
        <w:tabs>
          <w:tab w:val="num" w:pos="1020"/>
        </w:tabs>
        <w:ind w:left="1020" w:hanging="330"/>
      </w:pPr>
      <w:rPr>
        <w:rFonts w:hint="eastAsia"/>
      </w:rPr>
    </w:lvl>
  </w:abstractNum>
  <w:abstractNum w:abstractNumId="29" w15:restartNumberingAfterBreak="0">
    <w:nsid w:val="79EB7E11"/>
    <w:multiLevelType w:val="singleLevel"/>
    <w:tmpl w:val="591C2230"/>
    <w:lvl w:ilvl="0">
      <w:start w:val="8"/>
      <w:numFmt w:val="japaneseCounting"/>
      <w:lvlText w:val="第%1条"/>
      <w:lvlJc w:val="left"/>
      <w:pPr>
        <w:tabs>
          <w:tab w:val="num" w:pos="1290"/>
        </w:tabs>
        <w:ind w:left="1290" w:hanging="1290"/>
      </w:pPr>
      <w:rPr>
        <w:rFonts w:hint="eastAsia"/>
        <w:b/>
      </w:rPr>
    </w:lvl>
  </w:abstractNum>
  <w:abstractNum w:abstractNumId="30" w15:restartNumberingAfterBreak="0">
    <w:nsid w:val="7B857BF5"/>
    <w:multiLevelType w:val="hybridMultilevel"/>
    <w:tmpl w:val="576E97A0"/>
    <w:lvl w:ilvl="0" w:tplc="4D18FAEA">
      <w:start w:val="1"/>
      <w:numFmt w:val="japaneseCounting"/>
      <w:lvlText w:val="第%1章"/>
      <w:lvlJc w:val="left"/>
      <w:pPr>
        <w:tabs>
          <w:tab w:val="num" w:pos="855"/>
        </w:tabs>
        <w:ind w:left="855" w:hanging="855"/>
      </w:pPr>
      <w:rPr>
        <w:rFonts w:cs="Times New Roman" w:hint="default"/>
      </w:rPr>
    </w:lvl>
    <w:lvl w:ilvl="1" w:tplc="828243F4">
      <w:start w:val="1"/>
      <w:numFmt w:val="japaneseCounting"/>
      <w:lvlText w:val="（%2）"/>
      <w:lvlJc w:val="left"/>
      <w:pPr>
        <w:tabs>
          <w:tab w:val="num" w:pos="1845"/>
        </w:tabs>
        <w:ind w:left="1845" w:hanging="1425"/>
      </w:pPr>
      <w:rPr>
        <w:rFonts w:cs="Times New Roman" w:hint="default"/>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28"/>
  </w:num>
  <w:num w:numId="2">
    <w:abstractNumId w:val="16"/>
  </w:num>
  <w:num w:numId="3">
    <w:abstractNumId w:val="17"/>
  </w:num>
  <w:num w:numId="4">
    <w:abstractNumId w:val="15"/>
  </w:num>
  <w:num w:numId="5">
    <w:abstractNumId w:val="18"/>
  </w:num>
  <w:num w:numId="6">
    <w:abstractNumId w:val="29"/>
  </w:num>
  <w:num w:numId="7">
    <w:abstractNumId w:val="27"/>
  </w:num>
  <w:num w:numId="8">
    <w:abstractNumId w:val="11"/>
  </w:num>
  <w:num w:numId="9">
    <w:abstractNumId w:val="14"/>
  </w:num>
  <w:num w:numId="10">
    <w:abstractNumId w:val="25"/>
  </w:num>
  <w:num w:numId="11">
    <w:abstractNumId w:val="26"/>
  </w:num>
  <w:num w:numId="12">
    <w:abstractNumId w:val="12"/>
  </w:num>
  <w:num w:numId="13">
    <w:abstractNumId w:val="30"/>
  </w:num>
  <w:num w:numId="14">
    <w:abstractNumId w:val="7"/>
  </w:num>
  <w:num w:numId="15">
    <w:abstractNumId w:val="13"/>
  </w:num>
  <w:num w:numId="16">
    <w:abstractNumId w:val="4"/>
  </w:num>
  <w:num w:numId="17">
    <w:abstractNumId w:val="1"/>
  </w:num>
  <w:num w:numId="18">
    <w:abstractNumId w:val="0"/>
  </w:num>
  <w:num w:numId="19">
    <w:abstractNumId w:val="2"/>
  </w:num>
  <w:num w:numId="20">
    <w:abstractNumId w:val="8"/>
  </w:num>
  <w:num w:numId="21">
    <w:abstractNumId w:val="9"/>
  </w:num>
  <w:num w:numId="22">
    <w:abstractNumId w:val="10"/>
  </w:num>
  <w:num w:numId="23">
    <w:abstractNumId w:val="6"/>
  </w:num>
  <w:num w:numId="24">
    <w:abstractNumId w:val="3"/>
  </w:num>
  <w:num w:numId="25">
    <w:abstractNumId w:val="5"/>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56"/>
  <w:drawingGridVerticalSpacing w:val="435"/>
  <w:displayHorizont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55F5"/>
    <w:rsid w:val="00001F23"/>
    <w:rsid w:val="00007CAD"/>
    <w:rsid w:val="00015979"/>
    <w:rsid w:val="000162AB"/>
    <w:rsid w:val="00025F87"/>
    <w:rsid w:val="00034DD2"/>
    <w:rsid w:val="000403BF"/>
    <w:rsid w:val="00042225"/>
    <w:rsid w:val="00043989"/>
    <w:rsid w:val="00050050"/>
    <w:rsid w:val="00053F47"/>
    <w:rsid w:val="00062C73"/>
    <w:rsid w:val="00066E8A"/>
    <w:rsid w:val="00067210"/>
    <w:rsid w:val="000729AA"/>
    <w:rsid w:val="00085777"/>
    <w:rsid w:val="00092341"/>
    <w:rsid w:val="00096A15"/>
    <w:rsid w:val="000A03B5"/>
    <w:rsid w:val="000A2B3E"/>
    <w:rsid w:val="000A303C"/>
    <w:rsid w:val="000A36F4"/>
    <w:rsid w:val="000A54BB"/>
    <w:rsid w:val="000A7356"/>
    <w:rsid w:val="000B10D8"/>
    <w:rsid w:val="000B1C47"/>
    <w:rsid w:val="000B3036"/>
    <w:rsid w:val="000B7167"/>
    <w:rsid w:val="000B7DD3"/>
    <w:rsid w:val="000C25FE"/>
    <w:rsid w:val="000D21D5"/>
    <w:rsid w:val="000D4DDA"/>
    <w:rsid w:val="000E2180"/>
    <w:rsid w:val="000F0E21"/>
    <w:rsid w:val="000F2797"/>
    <w:rsid w:val="000F3B06"/>
    <w:rsid w:val="000F69B2"/>
    <w:rsid w:val="00100025"/>
    <w:rsid w:val="00103A8F"/>
    <w:rsid w:val="001048D5"/>
    <w:rsid w:val="00114C82"/>
    <w:rsid w:val="0011710C"/>
    <w:rsid w:val="00130509"/>
    <w:rsid w:val="001310CD"/>
    <w:rsid w:val="0013297A"/>
    <w:rsid w:val="00145762"/>
    <w:rsid w:val="00160774"/>
    <w:rsid w:val="00162B40"/>
    <w:rsid w:val="00166DED"/>
    <w:rsid w:val="001679D2"/>
    <w:rsid w:val="001704DE"/>
    <w:rsid w:val="00172ED6"/>
    <w:rsid w:val="00173FB6"/>
    <w:rsid w:val="00177177"/>
    <w:rsid w:val="001859A6"/>
    <w:rsid w:val="001873AA"/>
    <w:rsid w:val="00193855"/>
    <w:rsid w:val="00196A3D"/>
    <w:rsid w:val="001A5CA1"/>
    <w:rsid w:val="001B1A78"/>
    <w:rsid w:val="001B267A"/>
    <w:rsid w:val="001C6627"/>
    <w:rsid w:val="001C78DC"/>
    <w:rsid w:val="001D1C88"/>
    <w:rsid w:val="001E726D"/>
    <w:rsid w:val="002107EE"/>
    <w:rsid w:val="00211BD9"/>
    <w:rsid w:val="002226ED"/>
    <w:rsid w:val="002228A1"/>
    <w:rsid w:val="00224905"/>
    <w:rsid w:val="00234672"/>
    <w:rsid w:val="00235DCF"/>
    <w:rsid w:val="00237783"/>
    <w:rsid w:val="00240CD4"/>
    <w:rsid w:val="002425DC"/>
    <w:rsid w:val="00242914"/>
    <w:rsid w:val="00243351"/>
    <w:rsid w:val="00246A16"/>
    <w:rsid w:val="002479F2"/>
    <w:rsid w:val="002525B4"/>
    <w:rsid w:val="00256466"/>
    <w:rsid w:val="00257B29"/>
    <w:rsid w:val="00257E28"/>
    <w:rsid w:val="002622E4"/>
    <w:rsid w:val="00266E3C"/>
    <w:rsid w:val="00267C33"/>
    <w:rsid w:val="0027493F"/>
    <w:rsid w:val="002812A1"/>
    <w:rsid w:val="00282FBA"/>
    <w:rsid w:val="00284580"/>
    <w:rsid w:val="002847CC"/>
    <w:rsid w:val="00287A8D"/>
    <w:rsid w:val="00287D00"/>
    <w:rsid w:val="002964A0"/>
    <w:rsid w:val="002A5A65"/>
    <w:rsid w:val="002A7FBE"/>
    <w:rsid w:val="002B0A9A"/>
    <w:rsid w:val="002C5FF1"/>
    <w:rsid w:val="002C7A9F"/>
    <w:rsid w:val="002D11B6"/>
    <w:rsid w:val="002D375E"/>
    <w:rsid w:val="002D67F8"/>
    <w:rsid w:val="002F5405"/>
    <w:rsid w:val="002F6863"/>
    <w:rsid w:val="003057BD"/>
    <w:rsid w:val="003112D9"/>
    <w:rsid w:val="00311F65"/>
    <w:rsid w:val="003146A2"/>
    <w:rsid w:val="00327118"/>
    <w:rsid w:val="00334CBB"/>
    <w:rsid w:val="00335F80"/>
    <w:rsid w:val="00336829"/>
    <w:rsid w:val="00341732"/>
    <w:rsid w:val="003467F7"/>
    <w:rsid w:val="003513F4"/>
    <w:rsid w:val="00355BBF"/>
    <w:rsid w:val="003657BD"/>
    <w:rsid w:val="00373E68"/>
    <w:rsid w:val="003847EC"/>
    <w:rsid w:val="00385A4D"/>
    <w:rsid w:val="003878D3"/>
    <w:rsid w:val="003A6E94"/>
    <w:rsid w:val="003A7E6C"/>
    <w:rsid w:val="003B2677"/>
    <w:rsid w:val="003C4A4F"/>
    <w:rsid w:val="003C6C04"/>
    <w:rsid w:val="003D323A"/>
    <w:rsid w:val="003E08C7"/>
    <w:rsid w:val="003E6EEB"/>
    <w:rsid w:val="003E7C17"/>
    <w:rsid w:val="003F2E2C"/>
    <w:rsid w:val="003F3FB9"/>
    <w:rsid w:val="003F6143"/>
    <w:rsid w:val="00400A3A"/>
    <w:rsid w:val="00402AB1"/>
    <w:rsid w:val="0040570F"/>
    <w:rsid w:val="00411524"/>
    <w:rsid w:val="00421005"/>
    <w:rsid w:val="00426FD0"/>
    <w:rsid w:val="0043040D"/>
    <w:rsid w:val="00430A8D"/>
    <w:rsid w:val="00431117"/>
    <w:rsid w:val="00436483"/>
    <w:rsid w:val="00442833"/>
    <w:rsid w:val="00444D3B"/>
    <w:rsid w:val="00451B85"/>
    <w:rsid w:val="00460DF2"/>
    <w:rsid w:val="00466546"/>
    <w:rsid w:val="00470B11"/>
    <w:rsid w:val="00484FF0"/>
    <w:rsid w:val="004941A7"/>
    <w:rsid w:val="0049643A"/>
    <w:rsid w:val="004976DE"/>
    <w:rsid w:val="004A3319"/>
    <w:rsid w:val="004A528B"/>
    <w:rsid w:val="004A69C1"/>
    <w:rsid w:val="004B0D14"/>
    <w:rsid w:val="004B3997"/>
    <w:rsid w:val="004B57D0"/>
    <w:rsid w:val="004C4D27"/>
    <w:rsid w:val="004C5ED4"/>
    <w:rsid w:val="004D2401"/>
    <w:rsid w:val="004D2EBE"/>
    <w:rsid w:val="004E53DD"/>
    <w:rsid w:val="004E5B1F"/>
    <w:rsid w:val="004E78CE"/>
    <w:rsid w:val="004F3DE2"/>
    <w:rsid w:val="004F72B2"/>
    <w:rsid w:val="0050536B"/>
    <w:rsid w:val="00507226"/>
    <w:rsid w:val="00511907"/>
    <w:rsid w:val="00522024"/>
    <w:rsid w:val="00522CE1"/>
    <w:rsid w:val="00526313"/>
    <w:rsid w:val="00527AFA"/>
    <w:rsid w:val="00532156"/>
    <w:rsid w:val="005333C2"/>
    <w:rsid w:val="00541689"/>
    <w:rsid w:val="00541849"/>
    <w:rsid w:val="00556A63"/>
    <w:rsid w:val="005615F1"/>
    <w:rsid w:val="00573893"/>
    <w:rsid w:val="005830D0"/>
    <w:rsid w:val="005A56EF"/>
    <w:rsid w:val="005A5FB7"/>
    <w:rsid w:val="005A6522"/>
    <w:rsid w:val="005B0ADE"/>
    <w:rsid w:val="005B2020"/>
    <w:rsid w:val="005B53E2"/>
    <w:rsid w:val="005B6072"/>
    <w:rsid w:val="005C1B78"/>
    <w:rsid w:val="005C47E4"/>
    <w:rsid w:val="005D4809"/>
    <w:rsid w:val="005E178D"/>
    <w:rsid w:val="005E2C8E"/>
    <w:rsid w:val="005F023E"/>
    <w:rsid w:val="005F2C84"/>
    <w:rsid w:val="005F4399"/>
    <w:rsid w:val="005F4D3B"/>
    <w:rsid w:val="00601AEF"/>
    <w:rsid w:val="0060361E"/>
    <w:rsid w:val="00604D31"/>
    <w:rsid w:val="006331B8"/>
    <w:rsid w:val="0064192F"/>
    <w:rsid w:val="006422BE"/>
    <w:rsid w:val="00647514"/>
    <w:rsid w:val="00655D10"/>
    <w:rsid w:val="00657B44"/>
    <w:rsid w:val="0066311B"/>
    <w:rsid w:val="00665846"/>
    <w:rsid w:val="006716D6"/>
    <w:rsid w:val="006726E9"/>
    <w:rsid w:val="00672715"/>
    <w:rsid w:val="006732B9"/>
    <w:rsid w:val="00683BB0"/>
    <w:rsid w:val="00692C98"/>
    <w:rsid w:val="006A20E1"/>
    <w:rsid w:val="006A6BBD"/>
    <w:rsid w:val="006B230D"/>
    <w:rsid w:val="006B3C6A"/>
    <w:rsid w:val="006C323B"/>
    <w:rsid w:val="006D36F9"/>
    <w:rsid w:val="006D4CD2"/>
    <w:rsid w:val="006D541F"/>
    <w:rsid w:val="006D5FA4"/>
    <w:rsid w:val="006E7903"/>
    <w:rsid w:val="006F0DB1"/>
    <w:rsid w:val="006F394D"/>
    <w:rsid w:val="007013AF"/>
    <w:rsid w:val="007106CB"/>
    <w:rsid w:val="00713485"/>
    <w:rsid w:val="0071457A"/>
    <w:rsid w:val="00715A4C"/>
    <w:rsid w:val="0073103A"/>
    <w:rsid w:val="007323E1"/>
    <w:rsid w:val="00736CA4"/>
    <w:rsid w:val="007420D0"/>
    <w:rsid w:val="0075370F"/>
    <w:rsid w:val="00757A05"/>
    <w:rsid w:val="00760CCA"/>
    <w:rsid w:val="00764EBA"/>
    <w:rsid w:val="00766662"/>
    <w:rsid w:val="00767817"/>
    <w:rsid w:val="0077044C"/>
    <w:rsid w:val="00772388"/>
    <w:rsid w:val="00774EF4"/>
    <w:rsid w:val="0077565A"/>
    <w:rsid w:val="007763B3"/>
    <w:rsid w:val="0078083A"/>
    <w:rsid w:val="00782380"/>
    <w:rsid w:val="00782D99"/>
    <w:rsid w:val="0078329D"/>
    <w:rsid w:val="00784DAE"/>
    <w:rsid w:val="00785A9A"/>
    <w:rsid w:val="007968F5"/>
    <w:rsid w:val="00797A0F"/>
    <w:rsid w:val="007A7627"/>
    <w:rsid w:val="007A79E3"/>
    <w:rsid w:val="007B08D8"/>
    <w:rsid w:val="007B5A19"/>
    <w:rsid w:val="007C09D4"/>
    <w:rsid w:val="007C0B59"/>
    <w:rsid w:val="007D53C1"/>
    <w:rsid w:val="007D5F04"/>
    <w:rsid w:val="007E1B19"/>
    <w:rsid w:val="007E3E7C"/>
    <w:rsid w:val="007E4475"/>
    <w:rsid w:val="007E5391"/>
    <w:rsid w:val="007F1162"/>
    <w:rsid w:val="007F4FE3"/>
    <w:rsid w:val="00802387"/>
    <w:rsid w:val="00804C6A"/>
    <w:rsid w:val="00804F3D"/>
    <w:rsid w:val="0081180D"/>
    <w:rsid w:val="008152DD"/>
    <w:rsid w:val="00816698"/>
    <w:rsid w:val="008205D9"/>
    <w:rsid w:val="008255F5"/>
    <w:rsid w:val="008338D0"/>
    <w:rsid w:val="00840E61"/>
    <w:rsid w:val="00842231"/>
    <w:rsid w:val="00846252"/>
    <w:rsid w:val="00857181"/>
    <w:rsid w:val="00860FF9"/>
    <w:rsid w:val="00867CA8"/>
    <w:rsid w:val="008837FE"/>
    <w:rsid w:val="00892188"/>
    <w:rsid w:val="00897D8E"/>
    <w:rsid w:val="008A0B19"/>
    <w:rsid w:val="008A7E2D"/>
    <w:rsid w:val="008B49E2"/>
    <w:rsid w:val="008C009D"/>
    <w:rsid w:val="008C0D54"/>
    <w:rsid w:val="008D06D3"/>
    <w:rsid w:val="008D0DA6"/>
    <w:rsid w:val="008D5F0A"/>
    <w:rsid w:val="008D7FF6"/>
    <w:rsid w:val="008E1F25"/>
    <w:rsid w:val="008E3BB4"/>
    <w:rsid w:val="008F4336"/>
    <w:rsid w:val="008F5064"/>
    <w:rsid w:val="008F6C79"/>
    <w:rsid w:val="00901A37"/>
    <w:rsid w:val="00904C83"/>
    <w:rsid w:val="00905F92"/>
    <w:rsid w:val="0091262B"/>
    <w:rsid w:val="00914C35"/>
    <w:rsid w:val="00921CCA"/>
    <w:rsid w:val="00927F5F"/>
    <w:rsid w:val="009312EF"/>
    <w:rsid w:val="00932393"/>
    <w:rsid w:val="00933DC3"/>
    <w:rsid w:val="009442B3"/>
    <w:rsid w:val="0094496C"/>
    <w:rsid w:val="009467D0"/>
    <w:rsid w:val="00947D7A"/>
    <w:rsid w:val="00950FEF"/>
    <w:rsid w:val="009553DE"/>
    <w:rsid w:val="009622B4"/>
    <w:rsid w:val="009711AF"/>
    <w:rsid w:val="0097167F"/>
    <w:rsid w:val="009734E3"/>
    <w:rsid w:val="00973D8A"/>
    <w:rsid w:val="0097517B"/>
    <w:rsid w:val="00977B75"/>
    <w:rsid w:val="00981505"/>
    <w:rsid w:val="00981972"/>
    <w:rsid w:val="009868EA"/>
    <w:rsid w:val="0099030A"/>
    <w:rsid w:val="00990899"/>
    <w:rsid w:val="009A3198"/>
    <w:rsid w:val="009A4E28"/>
    <w:rsid w:val="009A4EAD"/>
    <w:rsid w:val="009B0868"/>
    <w:rsid w:val="009B18A2"/>
    <w:rsid w:val="009C0F7D"/>
    <w:rsid w:val="009C1858"/>
    <w:rsid w:val="009D1EFF"/>
    <w:rsid w:val="009D4418"/>
    <w:rsid w:val="009D5F8F"/>
    <w:rsid w:val="009D78DF"/>
    <w:rsid w:val="009E1142"/>
    <w:rsid w:val="009E321D"/>
    <w:rsid w:val="009F0342"/>
    <w:rsid w:val="009F10E9"/>
    <w:rsid w:val="009F4AC1"/>
    <w:rsid w:val="009F5232"/>
    <w:rsid w:val="00A05B8A"/>
    <w:rsid w:val="00A07119"/>
    <w:rsid w:val="00A11E04"/>
    <w:rsid w:val="00A126E5"/>
    <w:rsid w:val="00A1466E"/>
    <w:rsid w:val="00A175DE"/>
    <w:rsid w:val="00A17C93"/>
    <w:rsid w:val="00A266B8"/>
    <w:rsid w:val="00A30078"/>
    <w:rsid w:val="00A31B97"/>
    <w:rsid w:val="00A347E3"/>
    <w:rsid w:val="00A3581E"/>
    <w:rsid w:val="00A35B8A"/>
    <w:rsid w:val="00A36752"/>
    <w:rsid w:val="00A3794F"/>
    <w:rsid w:val="00A42BBE"/>
    <w:rsid w:val="00A44019"/>
    <w:rsid w:val="00A47DF1"/>
    <w:rsid w:val="00A531B1"/>
    <w:rsid w:val="00A61E86"/>
    <w:rsid w:val="00A65BE9"/>
    <w:rsid w:val="00A66124"/>
    <w:rsid w:val="00A705A7"/>
    <w:rsid w:val="00A74900"/>
    <w:rsid w:val="00A8110C"/>
    <w:rsid w:val="00A853EB"/>
    <w:rsid w:val="00A85A59"/>
    <w:rsid w:val="00A866DD"/>
    <w:rsid w:val="00A921C4"/>
    <w:rsid w:val="00A92691"/>
    <w:rsid w:val="00A92F3C"/>
    <w:rsid w:val="00A94533"/>
    <w:rsid w:val="00A954F6"/>
    <w:rsid w:val="00A956DB"/>
    <w:rsid w:val="00AA1EE5"/>
    <w:rsid w:val="00AA63CD"/>
    <w:rsid w:val="00AC35EC"/>
    <w:rsid w:val="00AD1D6F"/>
    <w:rsid w:val="00AD5986"/>
    <w:rsid w:val="00AE7CAB"/>
    <w:rsid w:val="00AF3001"/>
    <w:rsid w:val="00AF5616"/>
    <w:rsid w:val="00B0275C"/>
    <w:rsid w:val="00B04F72"/>
    <w:rsid w:val="00B07749"/>
    <w:rsid w:val="00B133DF"/>
    <w:rsid w:val="00B168C4"/>
    <w:rsid w:val="00B17EEF"/>
    <w:rsid w:val="00B23A58"/>
    <w:rsid w:val="00B30758"/>
    <w:rsid w:val="00B409C1"/>
    <w:rsid w:val="00B4157B"/>
    <w:rsid w:val="00B47117"/>
    <w:rsid w:val="00B64E97"/>
    <w:rsid w:val="00B65BDE"/>
    <w:rsid w:val="00B729B0"/>
    <w:rsid w:val="00B73C06"/>
    <w:rsid w:val="00B74D1D"/>
    <w:rsid w:val="00B76647"/>
    <w:rsid w:val="00B81270"/>
    <w:rsid w:val="00B86C82"/>
    <w:rsid w:val="00B9042F"/>
    <w:rsid w:val="00B924B8"/>
    <w:rsid w:val="00BA21E4"/>
    <w:rsid w:val="00BB0490"/>
    <w:rsid w:val="00BB7F83"/>
    <w:rsid w:val="00BC3253"/>
    <w:rsid w:val="00BE1B15"/>
    <w:rsid w:val="00BE202E"/>
    <w:rsid w:val="00BE3FC9"/>
    <w:rsid w:val="00BF466D"/>
    <w:rsid w:val="00BF7CFA"/>
    <w:rsid w:val="00C057E6"/>
    <w:rsid w:val="00C07F84"/>
    <w:rsid w:val="00C12A71"/>
    <w:rsid w:val="00C14675"/>
    <w:rsid w:val="00C16745"/>
    <w:rsid w:val="00C26115"/>
    <w:rsid w:val="00C27D8D"/>
    <w:rsid w:val="00C40572"/>
    <w:rsid w:val="00C408F9"/>
    <w:rsid w:val="00C459DB"/>
    <w:rsid w:val="00C57DFA"/>
    <w:rsid w:val="00C64DC4"/>
    <w:rsid w:val="00C66257"/>
    <w:rsid w:val="00C675F4"/>
    <w:rsid w:val="00C705C9"/>
    <w:rsid w:val="00C7264E"/>
    <w:rsid w:val="00C752A0"/>
    <w:rsid w:val="00C81370"/>
    <w:rsid w:val="00C8145C"/>
    <w:rsid w:val="00C84A4A"/>
    <w:rsid w:val="00C9373E"/>
    <w:rsid w:val="00C9696B"/>
    <w:rsid w:val="00CA12C6"/>
    <w:rsid w:val="00CA1DAD"/>
    <w:rsid w:val="00CA3DE0"/>
    <w:rsid w:val="00CA66C2"/>
    <w:rsid w:val="00CB00BD"/>
    <w:rsid w:val="00CB0263"/>
    <w:rsid w:val="00CB10D6"/>
    <w:rsid w:val="00CB2F8B"/>
    <w:rsid w:val="00CB38E3"/>
    <w:rsid w:val="00CB7D6E"/>
    <w:rsid w:val="00CC5992"/>
    <w:rsid w:val="00CC5D03"/>
    <w:rsid w:val="00CD043C"/>
    <w:rsid w:val="00CD404E"/>
    <w:rsid w:val="00CD6C7F"/>
    <w:rsid w:val="00CE124A"/>
    <w:rsid w:val="00CE3E01"/>
    <w:rsid w:val="00CE668A"/>
    <w:rsid w:val="00D02CF7"/>
    <w:rsid w:val="00D07699"/>
    <w:rsid w:val="00D1078D"/>
    <w:rsid w:val="00D12B43"/>
    <w:rsid w:val="00D20704"/>
    <w:rsid w:val="00D2594F"/>
    <w:rsid w:val="00D31687"/>
    <w:rsid w:val="00D31BFF"/>
    <w:rsid w:val="00D322CA"/>
    <w:rsid w:val="00D457D6"/>
    <w:rsid w:val="00D4763F"/>
    <w:rsid w:val="00D57339"/>
    <w:rsid w:val="00D60347"/>
    <w:rsid w:val="00D6211F"/>
    <w:rsid w:val="00D70F3C"/>
    <w:rsid w:val="00D825BA"/>
    <w:rsid w:val="00D8317E"/>
    <w:rsid w:val="00D867D1"/>
    <w:rsid w:val="00D94D41"/>
    <w:rsid w:val="00D9612F"/>
    <w:rsid w:val="00DB0F63"/>
    <w:rsid w:val="00DB139F"/>
    <w:rsid w:val="00DB2C76"/>
    <w:rsid w:val="00DB4330"/>
    <w:rsid w:val="00DC202F"/>
    <w:rsid w:val="00DD5D0C"/>
    <w:rsid w:val="00DE4FCC"/>
    <w:rsid w:val="00DF1464"/>
    <w:rsid w:val="00DF1742"/>
    <w:rsid w:val="00DF4A52"/>
    <w:rsid w:val="00E048D1"/>
    <w:rsid w:val="00E26395"/>
    <w:rsid w:val="00E319DB"/>
    <w:rsid w:val="00E33558"/>
    <w:rsid w:val="00E36C28"/>
    <w:rsid w:val="00E40D09"/>
    <w:rsid w:val="00E44A9A"/>
    <w:rsid w:val="00E610A5"/>
    <w:rsid w:val="00E629DF"/>
    <w:rsid w:val="00E663EB"/>
    <w:rsid w:val="00E80005"/>
    <w:rsid w:val="00E81843"/>
    <w:rsid w:val="00E9200E"/>
    <w:rsid w:val="00EA6D82"/>
    <w:rsid w:val="00EB6C44"/>
    <w:rsid w:val="00EC088E"/>
    <w:rsid w:val="00EC0D72"/>
    <w:rsid w:val="00EC0E94"/>
    <w:rsid w:val="00EC25A8"/>
    <w:rsid w:val="00EC4046"/>
    <w:rsid w:val="00ED1761"/>
    <w:rsid w:val="00ED2DB0"/>
    <w:rsid w:val="00EE526E"/>
    <w:rsid w:val="00EF7896"/>
    <w:rsid w:val="00EF7994"/>
    <w:rsid w:val="00F064E0"/>
    <w:rsid w:val="00F208A8"/>
    <w:rsid w:val="00F31CD0"/>
    <w:rsid w:val="00F32888"/>
    <w:rsid w:val="00F36E80"/>
    <w:rsid w:val="00F376F0"/>
    <w:rsid w:val="00F41EB7"/>
    <w:rsid w:val="00F45AE0"/>
    <w:rsid w:val="00F653C7"/>
    <w:rsid w:val="00F70635"/>
    <w:rsid w:val="00F87D9C"/>
    <w:rsid w:val="00F938A1"/>
    <w:rsid w:val="00F94333"/>
    <w:rsid w:val="00F955FD"/>
    <w:rsid w:val="00F95A70"/>
    <w:rsid w:val="00FA2CB9"/>
    <w:rsid w:val="00FA31FB"/>
    <w:rsid w:val="00FA37FB"/>
    <w:rsid w:val="00FA6190"/>
    <w:rsid w:val="00FA7AE6"/>
    <w:rsid w:val="00FB030F"/>
    <w:rsid w:val="00FB0F02"/>
    <w:rsid w:val="00FB17A9"/>
    <w:rsid w:val="00FC0EF2"/>
    <w:rsid w:val="00FD5808"/>
    <w:rsid w:val="00FE029F"/>
    <w:rsid w:val="00FE0493"/>
    <w:rsid w:val="00FE3148"/>
    <w:rsid w:val="00FE35A7"/>
    <w:rsid w:val="00FF1F51"/>
    <w:rsid w:val="00FF27CC"/>
    <w:rsid w:val="00FF3211"/>
    <w:rsid w:val="00FF3321"/>
    <w:rsid w:val="00FF6C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540E1D"/>
  <w15:docId w15:val="{DF7E2361-3DFB-4089-ADF8-A640D0E7C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46252"/>
    <w:pPr>
      <w:widowControl w:val="0"/>
      <w:jc w:val="both"/>
    </w:pPr>
    <w:rPr>
      <w:rFonts w:ascii="仿宋_GB2312" w:eastAsia="仿宋_GB2312"/>
      <w:spacing w:val="-4"/>
      <w:kern w:val="2"/>
      <w:sz w:val="32"/>
    </w:rPr>
  </w:style>
  <w:style w:type="paragraph" w:styleId="1">
    <w:name w:val="heading 1"/>
    <w:basedOn w:val="a"/>
    <w:next w:val="a"/>
    <w:link w:val="10"/>
    <w:qFormat/>
    <w:rsid w:val="00A11E04"/>
    <w:pPr>
      <w:keepNext/>
      <w:keepLines/>
      <w:numPr>
        <w:numId w:val="14"/>
      </w:numPr>
      <w:spacing w:beforeLines="50" w:before="156" w:afterLines="50" w:after="156"/>
      <w:outlineLvl w:val="0"/>
    </w:pPr>
    <w:rPr>
      <w:rFonts w:ascii="Times New Roman" w:eastAsia="黑体"/>
      <w:bCs/>
      <w:spacing w:val="0"/>
      <w:kern w:val="0"/>
      <w:sz w:val="24"/>
      <w:szCs w:val="44"/>
      <w:lang w:val="x-none" w:eastAsia="x-none"/>
    </w:rPr>
  </w:style>
  <w:style w:type="paragraph" w:styleId="2">
    <w:name w:val="heading 2"/>
    <w:basedOn w:val="a"/>
    <w:next w:val="a"/>
    <w:link w:val="20"/>
    <w:qFormat/>
    <w:rsid w:val="00A11E04"/>
    <w:pPr>
      <w:keepNext/>
      <w:keepLines/>
      <w:numPr>
        <w:ilvl w:val="1"/>
        <w:numId w:val="14"/>
      </w:numPr>
      <w:tabs>
        <w:tab w:val="left" w:pos="576"/>
      </w:tabs>
      <w:spacing w:beforeLines="50" w:before="156" w:afterLines="50" w:after="156"/>
      <w:outlineLvl w:val="1"/>
    </w:pPr>
    <w:rPr>
      <w:rFonts w:ascii="Times New Roman" w:eastAsia="黑体"/>
      <w:bCs/>
      <w:spacing w:val="0"/>
      <w:sz w:val="24"/>
      <w:szCs w:val="32"/>
      <w:lang w:val="x-none" w:eastAsia="x-none"/>
    </w:rPr>
  </w:style>
  <w:style w:type="paragraph" w:styleId="3">
    <w:name w:val="heading 3"/>
    <w:basedOn w:val="a"/>
    <w:next w:val="a"/>
    <w:link w:val="30"/>
    <w:qFormat/>
    <w:rsid w:val="00A11E04"/>
    <w:pPr>
      <w:keepNext/>
      <w:keepLines/>
      <w:numPr>
        <w:ilvl w:val="2"/>
        <w:numId w:val="14"/>
      </w:numPr>
      <w:tabs>
        <w:tab w:val="left" w:pos="2700"/>
      </w:tabs>
      <w:outlineLvl w:val="2"/>
    </w:pPr>
    <w:rPr>
      <w:rFonts w:ascii="Times New Roman" w:eastAsia="宋体"/>
      <w:bCs/>
      <w:spacing w:val="0"/>
      <w:sz w:val="24"/>
      <w:szCs w:val="32"/>
      <w:lang w:val="x-none" w:eastAsia="x-none"/>
    </w:rPr>
  </w:style>
  <w:style w:type="paragraph" w:styleId="4">
    <w:name w:val="heading 4"/>
    <w:basedOn w:val="a"/>
    <w:next w:val="a"/>
    <w:link w:val="40"/>
    <w:qFormat/>
    <w:rsid w:val="00A11E04"/>
    <w:pPr>
      <w:keepNext/>
      <w:keepLines/>
      <w:numPr>
        <w:ilvl w:val="3"/>
        <w:numId w:val="14"/>
      </w:numPr>
      <w:tabs>
        <w:tab w:val="left" w:pos="864"/>
      </w:tabs>
      <w:outlineLvl w:val="3"/>
    </w:pPr>
    <w:rPr>
      <w:rFonts w:ascii="Times New Roman" w:eastAsia="宋体"/>
      <w:bCs/>
      <w:spacing w:val="0"/>
      <w:sz w:val="24"/>
      <w:szCs w:val="28"/>
      <w:lang w:val="x-none" w:eastAsia="x-none"/>
    </w:rPr>
  </w:style>
  <w:style w:type="paragraph" w:styleId="5">
    <w:name w:val="heading 5"/>
    <w:basedOn w:val="a"/>
    <w:next w:val="a"/>
    <w:link w:val="50"/>
    <w:qFormat/>
    <w:rsid w:val="00A11E04"/>
    <w:pPr>
      <w:keepNext/>
      <w:keepLines/>
      <w:numPr>
        <w:ilvl w:val="4"/>
        <w:numId w:val="14"/>
      </w:numPr>
      <w:tabs>
        <w:tab w:val="left" w:pos="1008"/>
      </w:tabs>
      <w:spacing w:before="280" w:after="290" w:line="374" w:lineRule="auto"/>
      <w:outlineLvl w:val="4"/>
    </w:pPr>
    <w:rPr>
      <w:rFonts w:ascii="Times New Roman" w:eastAsia="宋体"/>
      <w:b/>
      <w:bCs/>
      <w:spacing w:val="0"/>
      <w:sz w:val="28"/>
      <w:szCs w:val="28"/>
      <w:lang w:val="x-none" w:eastAsia="x-none"/>
    </w:rPr>
  </w:style>
  <w:style w:type="paragraph" w:styleId="6">
    <w:name w:val="heading 6"/>
    <w:basedOn w:val="a"/>
    <w:next w:val="a"/>
    <w:link w:val="60"/>
    <w:qFormat/>
    <w:rsid w:val="00A11E04"/>
    <w:pPr>
      <w:keepNext/>
      <w:keepLines/>
      <w:numPr>
        <w:ilvl w:val="5"/>
        <w:numId w:val="14"/>
      </w:numPr>
      <w:tabs>
        <w:tab w:val="left" w:pos="1152"/>
      </w:tabs>
      <w:spacing w:before="240" w:after="64" w:line="319" w:lineRule="auto"/>
      <w:outlineLvl w:val="5"/>
    </w:pPr>
    <w:rPr>
      <w:rFonts w:ascii="Arial" w:eastAsia="黑体" w:hAnsi="Arial"/>
      <w:b/>
      <w:bCs/>
      <w:spacing w:val="0"/>
      <w:sz w:val="24"/>
      <w:szCs w:val="24"/>
      <w:lang w:val="x-none" w:eastAsia="x-none"/>
    </w:rPr>
  </w:style>
  <w:style w:type="paragraph" w:styleId="7">
    <w:name w:val="heading 7"/>
    <w:basedOn w:val="a"/>
    <w:next w:val="a"/>
    <w:link w:val="70"/>
    <w:qFormat/>
    <w:rsid w:val="00A11E04"/>
    <w:pPr>
      <w:keepNext/>
      <w:keepLines/>
      <w:numPr>
        <w:ilvl w:val="6"/>
        <w:numId w:val="14"/>
      </w:numPr>
      <w:tabs>
        <w:tab w:val="left" w:pos="1296"/>
      </w:tabs>
      <w:spacing w:before="240" w:after="64" w:line="319" w:lineRule="auto"/>
      <w:outlineLvl w:val="6"/>
    </w:pPr>
    <w:rPr>
      <w:rFonts w:ascii="Times New Roman" w:eastAsia="宋体"/>
      <w:b/>
      <w:bCs/>
      <w:spacing w:val="0"/>
      <w:sz w:val="24"/>
      <w:szCs w:val="24"/>
      <w:lang w:val="x-none" w:eastAsia="x-none"/>
    </w:rPr>
  </w:style>
  <w:style w:type="paragraph" w:styleId="8">
    <w:name w:val="heading 8"/>
    <w:basedOn w:val="a"/>
    <w:next w:val="a"/>
    <w:link w:val="80"/>
    <w:qFormat/>
    <w:rsid w:val="00A11E04"/>
    <w:pPr>
      <w:keepNext/>
      <w:keepLines/>
      <w:numPr>
        <w:ilvl w:val="7"/>
        <w:numId w:val="14"/>
      </w:numPr>
      <w:tabs>
        <w:tab w:val="left" w:pos="1440"/>
      </w:tabs>
      <w:spacing w:before="240" w:after="64" w:line="319" w:lineRule="auto"/>
      <w:outlineLvl w:val="7"/>
    </w:pPr>
    <w:rPr>
      <w:rFonts w:ascii="Arial" w:eastAsia="黑体" w:hAnsi="Arial"/>
      <w:spacing w:val="0"/>
      <w:sz w:val="24"/>
      <w:szCs w:val="24"/>
      <w:lang w:val="x-none" w:eastAsia="x-none"/>
    </w:rPr>
  </w:style>
  <w:style w:type="paragraph" w:styleId="9">
    <w:name w:val="heading 9"/>
    <w:basedOn w:val="a"/>
    <w:next w:val="a"/>
    <w:link w:val="90"/>
    <w:qFormat/>
    <w:rsid w:val="00A11E04"/>
    <w:pPr>
      <w:keepNext/>
      <w:keepLines/>
      <w:numPr>
        <w:ilvl w:val="8"/>
        <w:numId w:val="14"/>
      </w:numPr>
      <w:tabs>
        <w:tab w:val="left" w:pos="1584"/>
      </w:tabs>
      <w:spacing w:before="240" w:after="64" w:line="319" w:lineRule="auto"/>
      <w:outlineLvl w:val="8"/>
    </w:pPr>
    <w:rPr>
      <w:rFonts w:ascii="Arial" w:eastAsia="黑体" w:hAnsi="Arial"/>
      <w:spacing w:val="0"/>
      <w:sz w:val="21"/>
      <w:szCs w:val="21"/>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46252"/>
    <w:pPr>
      <w:snapToGrid w:val="0"/>
      <w:spacing w:line="360" w:lineRule="auto"/>
      <w:ind w:left="1680" w:hanging="990"/>
    </w:pPr>
  </w:style>
  <w:style w:type="paragraph" w:styleId="a5">
    <w:name w:val="Date"/>
    <w:basedOn w:val="a"/>
    <w:next w:val="a"/>
    <w:link w:val="a6"/>
    <w:rsid w:val="00846252"/>
  </w:style>
  <w:style w:type="paragraph" w:styleId="a7">
    <w:name w:val="footer"/>
    <w:basedOn w:val="a"/>
    <w:link w:val="11"/>
    <w:uiPriority w:val="99"/>
    <w:rsid w:val="00846252"/>
    <w:pPr>
      <w:tabs>
        <w:tab w:val="center" w:pos="4153"/>
        <w:tab w:val="right" w:pos="8306"/>
      </w:tabs>
      <w:snapToGrid w:val="0"/>
      <w:jc w:val="left"/>
    </w:pPr>
    <w:rPr>
      <w:sz w:val="18"/>
    </w:rPr>
  </w:style>
  <w:style w:type="character" w:styleId="a8">
    <w:name w:val="page number"/>
    <w:basedOn w:val="a0"/>
    <w:rsid w:val="00846252"/>
  </w:style>
  <w:style w:type="paragraph" w:styleId="a9">
    <w:name w:val="header"/>
    <w:basedOn w:val="a"/>
    <w:link w:val="aa"/>
    <w:rsid w:val="00846252"/>
    <w:pPr>
      <w:pBdr>
        <w:bottom w:val="single" w:sz="6" w:space="1" w:color="auto"/>
      </w:pBdr>
      <w:tabs>
        <w:tab w:val="center" w:pos="4153"/>
        <w:tab w:val="right" w:pos="8306"/>
      </w:tabs>
      <w:snapToGrid w:val="0"/>
      <w:jc w:val="center"/>
    </w:pPr>
    <w:rPr>
      <w:sz w:val="18"/>
    </w:rPr>
  </w:style>
  <w:style w:type="paragraph" w:styleId="21">
    <w:name w:val="Body Text Indent 2"/>
    <w:basedOn w:val="a"/>
    <w:link w:val="22"/>
    <w:rsid w:val="00846252"/>
    <w:pPr>
      <w:snapToGrid w:val="0"/>
      <w:spacing w:line="360" w:lineRule="auto"/>
      <w:ind w:firstLine="690"/>
    </w:pPr>
  </w:style>
  <w:style w:type="paragraph" w:styleId="31">
    <w:name w:val="Body Text Indent 3"/>
    <w:basedOn w:val="a"/>
    <w:link w:val="32"/>
    <w:rsid w:val="00846252"/>
    <w:pPr>
      <w:tabs>
        <w:tab w:val="left" w:pos="8120"/>
      </w:tabs>
      <w:autoSpaceDE w:val="0"/>
      <w:autoSpaceDN w:val="0"/>
      <w:adjustRightInd w:val="0"/>
      <w:spacing w:line="360" w:lineRule="auto"/>
      <w:ind w:firstLine="640"/>
    </w:pPr>
    <w:rPr>
      <w:color w:val="000000"/>
      <w:sz w:val="28"/>
    </w:rPr>
  </w:style>
  <w:style w:type="paragraph" w:styleId="ab">
    <w:name w:val="Body Text"/>
    <w:basedOn w:val="a"/>
    <w:link w:val="ac"/>
    <w:rsid w:val="00846252"/>
    <w:rPr>
      <w:rFonts w:ascii="Times New Roman" w:eastAsia="楷体_GB2312"/>
      <w:spacing w:val="0"/>
      <w:sz w:val="30"/>
    </w:rPr>
  </w:style>
  <w:style w:type="paragraph" w:styleId="ad">
    <w:name w:val="Normal (Web)"/>
    <w:basedOn w:val="a"/>
    <w:rsid w:val="001873AA"/>
    <w:pPr>
      <w:widowControl/>
      <w:spacing w:before="100" w:beforeAutospacing="1" w:after="100" w:afterAutospacing="1"/>
      <w:jc w:val="left"/>
    </w:pPr>
    <w:rPr>
      <w:rFonts w:ascii="宋体" w:eastAsia="宋体" w:hAnsi="宋体" w:cs="宋体"/>
      <w:spacing w:val="0"/>
      <w:kern w:val="0"/>
      <w:sz w:val="24"/>
      <w:szCs w:val="24"/>
    </w:rPr>
  </w:style>
  <w:style w:type="character" w:styleId="ae">
    <w:name w:val="Strong"/>
    <w:qFormat/>
    <w:rsid w:val="001873AA"/>
    <w:rPr>
      <w:b/>
      <w:bCs/>
    </w:rPr>
  </w:style>
  <w:style w:type="paragraph" w:customStyle="1" w:styleId="af">
    <w:basedOn w:val="a"/>
    <w:autoRedefine/>
    <w:rsid w:val="001873AA"/>
    <w:pPr>
      <w:tabs>
        <w:tab w:val="num" w:pos="1020"/>
      </w:tabs>
      <w:ind w:left="1020" w:hanging="330"/>
    </w:pPr>
    <w:rPr>
      <w:rFonts w:ascii="Times New Roman" w:eastAsia="宋体"/>
      <w:spacing w:val="0"/>
      <w:sz w:val="24"/>
      <w:szCs w:val="24"/>
    </w:rPr>
  </w:style>
  <w:style w:type="paragraph" w:styleId="af0">
    <w:name w:val="Plain Text"/>
    <w:basedOn w:val="a"/>
    <w:link w:val="af1"/>
    <w:rsid w:val="003E08C7"/>
    <w:rPr>
      <w:rFonts w:ascii="宋体" w:eastAsia="宋体" w:hAnsi="Courier New" w:cs="Courier New"/>
      <w:spacing w:val="0"/>
      <w:sz w:val="21"/>
      <w:szCs w:val="21"/>
    </w:rPr>
  </w:style>
  <w:style w:type="table" w:styleId="af2">
    <w:name w:val="Table Grid"/>
    <w:basedOn w:val="a1"/>
    <w:rsid w:val="00797A0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5C47E4"/>
    <w:pPr>
      <w:widowControl w:val="0"/>
      <w:jc w:val="both"/>
    </w:pPr>
    <w:rPr>
      <w:rFonts w:ascii="Calibri" w:hAnsi="Calibri"/>
      <w:kern w:val="2"/>
      <w:sz w:val="21"/>
      <w:szCs w:val="22"/>
    </w:rPr>
  </w:style>
  <w:style w:type="character" w:customStyle="1" w:styleId="11">
    <w:name w:val="页脚 字符1"/>
    <w:basedOn w:val="a0"/>
    <w:link w:val="a7"/>
    <w:uiPriority w:val="99"/>
    <w:rsid w:val="00451B85"/>
    <w:rPr>
      <w:rFonts w:ascii="仿宋_GB2312" w:eastAsia="仿宋_GB2312"/>
      <w:spacing w:val="-4"/>
      <w:kern w:val="2"/>
      <w:sz w:val="18"/>
    </w:rPr>
  </w:style>
  <w:style w:type="paragraph" w:styleId="af4">
    <w:name w:val="Document Map"/>
    <w:basedOn w:val="a"/>
    <w:link w:val="12"/>
    <w:unhideWhenUsed/>
    <w:rsid w:val="00426FD0"/>
    <w:rPr>
      <w:rFonts w:ascii="宋体" w:eastAsia="宋体"/>
      <w:sz w:val="24"/>
      <w:szCs w:val="24"/>
    </w:rPr>
  </w:style>
  <w:style w:type="character" w:customStyle="1" w:styleId="12">
    <w:name w:val="文档结构图 字符1"/>
    <w:basedOn w:val="a0"/>
    <w:link w:val="af4"/>
    <w:semiHidden/>
    <w:rsid w:val="00426FD0"/>
    <w:rPr>
      <w:rFonts w:ascii="宋体"/>
      <w:spacing w:val="-4"/>
      <w:kern w:val="2"/>
      <w:sz w:val="24"/>
      <w:szCs w:val="24"/>
    </w:rPr>
  </w:style>
  <w:style w:type="paragraph" w:styleId="af5">
    <w:name w:val="List Paragraph"/>
    <w:basedOn w:val="a"/>
    <w:uiPriority w:val="34"/>
    <w:qFormat/>
    <w:rsid w:val="0011710C"/>
    <w:pPr>
      <w:ind w:firstLineChars="200" w:firstLine="420"/>
    </w:pPr>
  </w:style>
  <w:style w:type="paragraph" w:customStyle="1" w:styleId="p1">
    <w:name w:val="p1"/>
    <w:basedOn w:val="a"/>
    <w:rsid w:val="002425DC"/>
    <w:pPr>
      <w:widowControl/>
      <w:jc w:val="left"/>
    </w:pPr>
    <w:rPr>
      <w:rFonts w:ascii=".PingFang SC" w:eastAsia=".PingFang SC"/>
      <w:color w:val="454545"/>
      <w:spacing w:val="0"/>
      <w:kern w:val="0"/>
      <w:sz w:val="18"/>
      <w:szCs w:val="18"/>
    </w:rPr>
  </w:style>
  <w:style w:type="character" w:customStyle="1" w:styleId="s1">
    <w:name w:val="s1"/>
    <w:basedOn w:val="a0"/>
    <w:rsid w:val="002425DC"/>
    <w:rPr>
      <w:rFonts w:ascii="Helvetica Neue" w:hAnsi="Helvetica Neue" w:hint="default"/>
      <w:sz w:val="18"/>
      <w:szCs w:val="18"/>
    </w:rPr>
  </w:style>
  <w:style w:type="paragraph" w:styleId="af6">
    <w:name w:val="Balloon Text"/>
    <w:basedOn w:val="a"/>
    <w:link w:val="13"/>
    <w:unhideWhenUsed/>
    <w:rsid w:val="0097167F"/>
    <w:rPr>
      <w:sz w:val="18"/>
      <w:szCs w:val="18"/>
    </w:rPr>
  </w:style>
  <w:style w:type="character" w:customStyle="1" w:styleId="13">
    <w:name w:val="批注框文本 字符1"/>
    <w:basedOn w:val="a0"/>
    <w:link w:val="af6"/>
    <w:semiHidden/>
    <w:rsid w:val="0097167F"/>
    <w:rPr>
      <w:rFonts w:ascii="仿宋_GB2312" w:eastAsia="仿宋_GB2312"/>
      <w:spacing w:val="-4"/>
      <w:kern w:val="2"/>
      <w:sz w:val="18"/>
      <w:szCs w:val="18"/>
    </w:rPr>
  </w:style>
  <w:style w:type="character" w:customStyle="1" w:styleId="1Char">
    <w:name w:val="标题 1 Char"/>
    <w:basedOn w:val="a0"/>
    <w:rsid w:val="00A11E04"/>
    <w:rPr>
      <w:rFonts w:ascii="仿宋_GB2312" w:eastAsia="仿宋_GB2312"/>
      <w:b/>
      <w:bCs/>
      <w:spacing w:val="-4"/>
      <w:kern w:val="44"/>
      <w:sz w:val="44"/>
      <w:szCs w:val="44"/>
    </w:rPr>
  </w:style>
  <w:style w:type="character" w:customStyle="1" w:styleId="2Char">
    <w:name w:val="标题 2 Char"/>
    <w:basedOn w:val="a0"/>
    <w:semiHidden/>
    <w:rsid w:val="00A11E04"/>
    <w:rPr>
      <w:rFonts w:asciiTheme="majorHAnsi" w:eastAsiaTheme="majorEastAsia" w:hAnsiTheme="majorHAnsi" w:cstheme="majorBidi"/>
      <w:b/>
      <w:bCs/>
      <w:spacing w:val="-4"/>
      <w:kern w:val="2"/>
      <w:sz w:val="32"/>
      <w:szCs w:val="32"/>
    </w:rPr>
  </w:style>
  <w:style w:type="character" w:customStyle="1" w:styleId="3Char">
    <w:name w:val="标题 3 Char"/>
    <w:basedOn w:val="a0"/>
    <w:semiHidden/>
    <w:rsid w:val="00A11E04"/>
    <w:rPr>
      <w:rFonts w:ascii="仿宋_GB2312" w:eastAsia="仿宋_GB2312"/>
      <w:b/>
      <w:bCs/>
      <w:spacing w:val="-4"/>
      <w:kern w:val="2"/>
      <w:sz w:val="32"/>
      <w:szCs w:val="32"/>
    </w:rPr>
  </w:style>
  <w:style w:type="character" w:customStyle="1" w:styleId="4Char">
    <w:name w:val="标题 4 Char"/>
    <w:basedOn w:val="a0"/>
    <w:semiHidden/>
    <w:rsid w:val="00A11E04"/>
    <w:rPr>
      <w:rFonts w:asciiTheme="majorHAnsi" w:eastAsiaTheme="majorEastAsia" w:hAnsiTheme="majorHAnsi" w:cstheme="majorBidi"/>
      <w:b/>
      <w:bCs/>
      <w:spacing w:val="-4"/>
      <w:kern w:val="2"/>
      <w:sz w:val="28"/>
      <w:szCs w:val="28"/>
    </w:rPr>
  </w:style>
  <w:style w:type="character" w:customStyle="1" w:styleId="5Char">
    <w:name w:val="标题 5 Char"/>
    <w:basedOn w:val="a0"/>
    <w:semiHidden/>
    <w:rsid w:val="00A11E04"/>
    <w:rPr>
      <w:rFonts w:ascii="仿宋_GB2312" w:eastAsia="仿宋_GB2312"/>
      <w:b/>
      <w:bCs/>
      <w:spacing w:val="-4"/>
      <w:kern w:val="2"/>
      <w:sz w:val="28"/>
      <w:szCs w:val="28"/>
    </w:rPr>
  </w:style>
  <w:style w:type="character" w:customStyle="1" w:styleId="6Char">
    <w:name w:val="标题 6 Char"/>
    <w:basedOn w:val="a0"/>
    <w:semiHidden/>
    <w:rsid w:val="00A11E04"/>
    <w:rPr>
      <w:rFonts w:asciiTheme="majorHAnsi" w:eastAsiaTheme="majorEastAsia" w:hAnsiTheme="majorHAnsi" w:cstheme="majorBidi"/>
      <w:b/>
      <w:bCs/>
      <w:spacing w:val="-4"/>
      <w:kern w:val="2"/>
      <w:sz w:val="24"/>
      <w:szCs w:val="24"/>
    </w:rPr>
  </w:style>
  <w:style w:type="character" w:customStyle="1" w:styleId="7Char">
    <w:name w:val="标题 7 Char"/>
    <w:basedOn w:val="a0"/>
    <w:semiHidden/>
    <w:rsid w:val="00A11E04"/>
    <w:rPr>
      <w:rFonts w:ascii="仿宋_GB2312" w:eastAsia="仿宋_GB2312"/>
      <w:b/>
      <w:bCs/>
      <w:spacing w:val="-4"/>
      <w:kern w:val="2"/>
      <w:sz w:val="24"/>
      <w:szCs w:val="24"/>
    </w:rPr>
  </w:style>
  <w:style w:type="character" w:customStyle="1" w:styleId="8Char">
    <w:name w:val="标题 8 Char"/>
    <w:basedOn w:val="a0"/>
    <w:semiHidden/>
    <w:rsid w:val="00A11E04"/>
    <w:rPr>
      <w:rFonts w:asciiTheme="majorHAnsi" w:eastAsiaTheme="majorEastAsia" w:hAnsiTheme="majorHAnsi" w:cstheme="majorBidi"/>
      <w:spacing w:val="-4"/>
      <w:kern w:val="2"/>
      <w:sz w:val="24"/>
      <w:szCs w:val="24"/>
    </w:rPr>
  </w:style>
  <w:style w:type="character" w:customStyle="1" w:styleId="9Char">
    <w:name w:val="标题 9 Char"/>
    <w:basedOn w:val="a0"/>
    <w:semiHidden/>
    <w:rsid w:val="00A11E04"/>
    <w:rPr>
      <w:rFonts w:asciiTheme="majorHAnsi" w:eastAsiaTheme="majorEastAsia" w:hAnsiTheme="majorHAnsi" w:cstheme="majorBidi"/>
      <w:spacing w:val="-4"/>
      <w:kern w:val="2"/>
      <w:sz w:val="21"/>
      <w:szCs w:val="21"/>
    </w:rPr>
  </w:style>
  <w:style w:type="numbering" w:customStyle="1" w:styleId="14">
    <w:name w:val="无列表1"/>
    <w:next w:val="a2"/>
    <w:uiPriority w:val="99"/>
    <w:semiHidden/>
    <w:unhideWhenUsed/>
    <w:rsid w:val="00A11E04"/>
  </w:style>
  <w:style w:type="character" w:styleId="af7">
    <w:name w:val="Hyperlink"/>
    <w:rsid w:val="00A11E04"/>
    <w:rPr>
      <w:color w:val="0000FF"/>
      <w:u w:val="single"/>
    </w:rPr>
  </w:style>
  <w:style w:type="character" w:customStyle="1" w:styleId="40">
    <w:name w:val="标题 4 字符"/>
    <w:link w:val="4"/>
    <w:rsid w:val="00A11E04"/>
    <w:rPr>
      <w:bCs/>
      <w:kern w:val="2"/>
      <w:sz w:val="24"/>
      <w:szCs w:val="28"/>
      <w:lang w:val="x-none" w:eastAsia="x-none"/>
    </w:rPr>
  </w:style>
  <w:style w:type="character" w:customStyle="1" w:styleId="10">
    <w:name w:val="标题 1 字符"/>
    <w:link w:val="1"/>
    <w:rsid w:val="00A11E04"/>
    <w:rPr>
      <w:rFonts w:eastAsia="黑体"/>
      <w:bCs/>
      <w:sz w:val="24"/>
      <w:szCs w:val="44"/>
      <w:lang w:val="x-none" w:eastAsia="x-none"/>
    </w:rPr>
  </w:style>
  <w:style w:type="character" w:customStyle="1" w:styleId="a6">
    <w:name w:val="日期 字符"/>
    <w:link w:val="a5"/>
    <w:rsid w:val="00A11E04"/>
    <w:rPr>
      <w:rFonts w:ascii="仿宋_GB2312" w:eastAsia="仿宋_GB2312"/>
      <w:spacing w:val="-4"/>
      <w:kern w:val="2"/>
      <w:sz w:val="32"/>
    </w:rPr>
  </w:style>
  <w:style w:type="character" w:customStyle="1" w:styleId="ac">
    <w:name w:val="正文文本 字符"/>
    <w:link w:val="ab"/>
    <w:rsid w:val="00A11E04"/>
    <w:rPr>
      <w:rFonts w:eastAsia="楷体_GB2312"/>
      <w:kern w:val="2"/>
      <w:sz w:val="30"/>
    </w:rPr>
  </w:style>
  <w:style w:type="character" w:customStyle="1" w:styleId="50">
    <w:name w:val="标题 5 字符"/>
    <w:link w:val="5"/>
    <w:rsid w:val="00A11E04"/>
    <w:rPr>
      <w:b/>
      <w:bCs/>
      <w:kern w:val="2"/>
      <w:sz w:val="28"/>
      <w:szCs w:val="28"/>
      <w:lang w:val="x-none" w:eastAsia="x-none"/>
    </w:rPr>
  </w:style>
  <w:style w:type="character" w:customStyle="1" w:styleId="80">
    <w:name w:val="标题 8 字符"/>
    <w:link w:val="8"/>
    <w:rsid w:val="00A11E04"/>
    <w:rPr>
      <w:rFonts w:ascii="Arial" w:eastAsia="黑体" w:hAnsi="Arial"/>
      <w:kern w:val="2"/>
      <w:sz w:val="24"/>
      <w:szCs w:val="24"/>
      <w:lang w:val="x-none" w:eastAsia="x-none"/>
    </w:rPr>
  </w:style>
  <w:style w:type="character" w:customStyle="1" w:styleId="af1">
    <w:name w:val="纯文本 字符"/>
    <w:link w:val="af0"/>
    <w:rsid w:val="00A11E04"/>
    <w:rPr>
      <w:rFonts w:ascii="宋体" w:hAnsi="Courier New" w:cs="Courier New"/>
      <w:kern w:val="2"/>
      <w:sz w:val="21"/>
      <w:szCs w:val="21"/>
    </w:rPr>
  </w:style>
  <w:style w:type="character" w:customStyle="1" w:styleId="a4">
    <w:name w:val="正文文本缩进 字符"/>
    <w:link w:val="a3"/>
    <w:rsid w:val="00A11E04"/>
    <w:rPr>
      <w:rFonts w:ascii="仿宋_GB2312" w:eastAsia="仿宋_GB2312"/>
      <w:spacing w:val="-4"/>
      <w:kern w:val="2"/>
      <w:sz w:val="32"/>
    </w:rPr>
  </w:style>
  <w:style w:type="character" w:customStyle="1" w:styleId="33">
    <w:name w:val="正文文本 3 字符"/>
    <w:link w:val="34"/>
    <w:rsid w:val="00A11E04"/>
    <w:rPr>
      <w:kern w:val="2"/>
      <w:sz w:val="24"/>
      <w:szCs w:val="24"/>
    </w:rPr>
  </w:style>
  <w:style w:type="character" w:customStyle="1" w:styleId="60">
    <w:name w:val="标题 6 字符"/>
    <w:link w:val="6"/>
    <w:rsid w:val="00A11E04"/>
    <w:rPr>
      <w:rFonts w:ascii="Arial" w:eastAsia="黑体" w:hAnsi="Arial"/>
      <w:b/>
      <w:bCs/>
      <w:kern w:val="2"/>
      <w:sz w:val="24"/>
      <w:szCs w:val="24"/>
      <w:lang w:val="x-none" w:eastAsia="x-none"/>
    </w:rPr>
  </w:style>
  <w:style w:type="character" w:customStyle="1" w:styleId="90">
    <w:name w:val="标题 9 字符"/>
    <w:link w:val="9"/>
    <w:rsid w:val="00A11E04"/>
    <w:rPr>
      <w:rFonts w:ascii="Arial" w:eastAsia="黑体" w:hAnsi="Arial"/>
      <w:kern w:val="2"/>
      <w:sz w:val="21"/>
      <w:szCs w:val="21"/>
      <w:lang w:val="x-none" w:eastAsia="x-none"/>
    </w:rPr>
  </w:style>
  <w:style w:type="character" w:customStyle="1" w:styleId="af8">
    <w:name w:val="页脚 字符"/>
    <w:uiPriority w:val="99"/>
    <w:rsid w:val="00A11E04"/>
    <w:rPr>
      <w:kern w:val="2"/>
      <w:sz w:val="18"/>
      <w:szCs w:val="18"/>
    </w:rPr>
  </w:style>
  <w:style w:type="character" w:customStyle="1" w:styleId="aa">
    <w:name w:val="页眉 字符"/>
    <w:link w:val="a9"/>
    <w:rsid w:val="00A11E04"/>
    <w:rPr>
      <w:rFonts w:ascii="仿宋_GB2312" w:eastAsia="仿宋_GB2312"/>
      <w:spacing w:val="-4"/>
      <w:kern w:val="2"/>
      <w:sz w:val="18"/>
    </w:rPr>
  </w:style>
  <w:style w:type="character" w:customStyle="1" w:styleId="22">
    <w:name w:val="正文文本缩进 2 字符"/>
    <w:link w:val="21"/>
    <w:rsid w:val="00A11E04"/>
    <w:rPr>
      <w:rFonts w:ascii="仿宋_GB2312" w:eastAsia="仿宋_GB2312"/>
      <w:spacing w:val="-4"/>
      <w:kern w:val="2"/>
      <w:sz w:val="32"/>
    </w:rPr>
  </w:style>
  <w:style w:type="character" w:customStyle="1" w:styleId="af9">
    <w:name w:val="称呼 字符"/>
    <w:basedOn w:val="a0"/>
    <w:link w:val="afa"/>
    <w:rsid w:val="00A11E04"/>
  </w:style>
  <w:style w:type="character" w:customStyle="1" w:styleId="afb">
    <w:name w:val="批注框文本 字符"/>
    <w:rsid w:val="00A11E04"/>
    <w:rPr>
      <w:kern w:val="2"/>
      <w:sz w:val="18"/>
      <w:szCs w:val="18"/>
    </w:rPr>
  </w:style>
  <w:style w:type="character" w:styleId="afc">
    <w:name w:val="FollowedHyperlink"/>
    <w:rsid w:val="00A11E04"/>
    <w:rPr>
      <w:color w:val="800080"/>
      <w:u w:val="single"/>
    </w:rPr>
  </w:style>
  <w:style w:type="character" w:customStyle="1" w:styleId="20">
    <w:name w:val="标题 2 字符"/>
    <w:link w:val="2"/>
    <w:rsid w:val="00A11E04"/>
    <w:rPr>
      <w:rFonts w:eastAsia="黑体"/>
      <w:bCs/>
      <w:kern w:val="2"/>
      <w:sz w:val="24"/>
      <w:szCs w:val="32"/>
      <w:lang w:val="x-none" w:eastAsia="x-none"/>
    </w:rPr>
  </w:style>
  <w:style w:type="character" w:customStyle="1" w:styleId="30">
    <w:name w:val="标题 3 字符"/>
    <w:link w:val="3"/>
    <w:rsid w:val="00A11E04"/>
    <w:rPr>
      <w:bCs/>
      <w:kern w:val="2"/>
      <w:sz w:val="24"/>
      <w:szCs w:val="32"/>
      <w:lang w:val="x-none" w:eastAsia="x-none"/>
    </w:rPr>
  </w:style>
  <w:style w:type="character" w:customStyle="1" w:styleId="70">
    <w:name w:val="标题 7 字符"/>
    <w:link w:val="7"/>
    <w:rsid w:val="00A11E04"/>
    <w:rPr>
      <w:b/>
      <w:bCs/>
      <w:kern w:val="2"/>
      <w:sz w:val="24"/>
      <w:szCs w:val="24"/>
      <w:lang w:val="x-none" w:eastAsia="x-none"/>
    </w:rPr>
  </w:style>
  <w:style w:type="character" w:customStyle="1" w:styleId="afd">
    <w:name w:val="文档结构图 字符"/>
    <w:rsid w:val="00A11E04"/>
    <w:rPr>
      <w:kern w:val="2"/>
      <w:sz w:val="21"/>
      <w:szCs w:val="24"/>
      <w:shd w:val="clear" w:color="auto" w:fill="000080"/>
    </w:rPr>
  </w:style>
  <w:style w:type="character" w:customStyle="1" w:styleId="32">
    <w:name w:val="正文文本缩进 3 字符"/>
    <w:link w:val="31"/>
    <w:rsid w:val="00A11E04"/>
    <w:rPr>
      <w:rFonts w:ascii="仿宋_GB2312" w:eastAsia="仿宋_GB2312"/>
      <w:color w:val="000000"/>
      <w:spacing w:val="-4"/>
      <w:kern w:val="2"/>
      <w:sz w:val="28"/>
    </w:rPr>
  </w:style>
  <w:style w:type="character" w:customStyle="1" w:styleId="23">
    <w:name w:val="正文文本 2 字符"/>
    <w:link w:val="24"/>
    <w:rsid w:val="00A11E04"/>
    <w:rPr>
      <w:color w:val="000000"/>
      <w:kern w:val="2"/>
      <w:sz w:val="21"/>
    </w:rPr>
  </w:style>
  <w:style w:type="paragraph" w:customStyle="1" w:styleId="afe">
    <w:name w:val="单位"/>
    <w:basedOn w:val="a"/>
    <w:rsid w:val="00A11E04"/>
    <w:pPr>
      <w:tabs>
        <w:tab w:val="left" w:pos="6300"/>
      </w:tabs>
      <w:spacing w:line="528" w:lineRule="exact"/>
      <w:jc w:val="center"/>
    </w:pPr>
    <w:rPr>
      <w:rFonts w:ascii="Times New Roman" w:eastAsia="楷体_GB2312"/>
      <w:spacing w:val="0"/>
      <w:sz w:val="30"/>
      <w:szCs w:val="30"/>
    </w:rPr>
  </w:style>
  <w:style w:type="paragraph" w:styleId="aff">
    <w:name w:val="List Number"/>
    <w:basedOn w:val="a"/>
    <w:rsid w:val="00A11E04"/>
    <w:pPr>
      <w:widowControl/>
      <w:tabs>
        <w:tab w:val="left" w:pos="1050"/>
      </w:tabs>
      <w:ind w:left="1050" w:hanging="450"/>
      <w:jc w:val="left"/>
    </w:pPr>
    <w:rPr>
      <w:rFonts w:ascii="Times New Roman" w:eastAsia="宋体"/>
      <w:spacing w:val="0"/>
      <w:kern w:val="0"/>
      <w:sz w:val="20"/>
    </w:rPr>
  </w:style>
  <w:style w:type="paragraph" w:customStyle="1" w:styleId="25">
    <w:name w:val="标题2"/>
    <w:basedOn w:val="2"/>
    <w:rsid w:val="00A11E04"/>
    <w:pPr>
      <w:numPr>
        <w:ilvl w:val="0"/>
        <w:numId w:val="0"/>
      </w:numPr>
      <w:spacing w:beforeLines="0" w:before="260" w:afterLines="0" w:after="260" w:line="480" w:lineRule="exact"/>
      <w:jc w:val="center"/>
    </w:pPr>
    <w:rPr>
      <w:rFonts w:eastAsia="仿宋_GB2312"/>
      <w:b/>
      <w:bCs w:val="0"/>
      <w:sz w:val="30"/>
    </w:rPr>
  </w:style>
  <w:style w:type="paragraph" w:customStyle="1" w:styleId="26">
    <w:name w:val="2"/>
    <w:basedOn w:val="a"/>
    <w:next w:val="a"/>
    <w:rsid w:val="00A11E04"/>
    <w:rPr>
      <w:rFonts w:ascii="Times New Roman" w:eastAsia="宋体"/>
      <w:spacing w:val="0"/>
      <w:sz w:val="21"/>
      <w:szCs w:val="24"/>
    </w:rPr>
  </w:style>
  <w:style w:type="paragraph" w:customStyle="1" w:styleId="35">
    <w:name w:val="3"/>
    <w:basedOn w:val="a"/>
    <w:next w:val="21"/>
    <w:rsid w:val="00A11E04"/>
    <w:pPr>
      <w:spacing w:beforeLines="50" w:before="156" w:line="480" w:lineRule="exact"/>
      <w:ind w:firstLineChars="200" w:firstLine="560"/>
    </w:pPr>
    <w:rPr>
      <w:rFonts w:ascii="Times New Roman" w:eastAsia="宋体"/>
      <w:spacing w:val="0"/>
      <w:sz w:val="28"/>
      <w:szCs w:val="28"/>
    </w:rPr>
  </w:style>
  <w:style w:type="paragraph" w:customStyle="1" w:styleId="15">
    <w:name w:val="样式1"/>
    <w:basedOn w:val="2"/>
    <w:rsid w:val="00A11E04"/>
    <w:pPr>
      <w:numPr>
        <w:ilvl w:val="0"/>
        <w:numId w:val="0"/>
      </w:numPr>
      <w:spacing w:beforeLines="0" w:before="260" w:afterLines="0" w:after="260" w:line="480" w:lineRule="exact"/>
      <w:jc w:val="center"/>
    </w:pPr>
    <w:rPr>
      <w:rFonts w:eastAsia="仿宋_GB2312"/>
      <w:b/>
      <w:bCs w:val="0"/>
      <w:sz w:val="30"/>
    </w:rPr>
  </w:style>
  <w:style w:type="paragraph" w:styleId="41">
    <w:name w:val="List Bullet 4"/>
    <w:basedOn w:val="a"/>
    <w:rsid w:val="00A11E04"/>
    <w:pPr>
      <w:widowControl/>
      <w:tabs>
        <w:tab w:val="left" w:pos="360"/>
      </w:tabs>
      <w:ind w:left="360" w:hangingChars="200" w:hanging="360"/>
      <w:jc w:val="left"/>
    </w:pPr>
    <w:rPr>
      <w:rFonts w:ascii="Times New Roman" w:eastAsia="宋体"/>
      <w:spacing w:val="0"/>
      <w:kern w:val="0"/>
      <w:sz w:val="20"/>
    </w:rPr>
  </w:style>
  <w:style w:type="paragraph" w:styleId="afa">
    <w:name w:val="Salutation"/>
    <w:basedOn w:val="a"/>
    <w:next w:val="a"/>
    <w:link w:val="af9"/>
    <w:rsid w:val="00A11E04"/>
    <w:pPr>
      <w:widowControl/>
      <w:jc w:val="left"/>
    </w:pPr>
    <w:rPr>
      <w:rFonts w:ascii="Times New Roman" w:eastAsia="宋体"/>
      <w:spacing w:val="0"/>
      <w:kern w:val="0"/>
      <w:sz w:val="20"/>
    </w:rPr>
  </w:style>
  <w:style w:type="character" w:customStyle="1" w:styleId="Char">
    <w:name w:val="称呼 Char"/>
    <w:basedOn w:val="a0"/>
    <w:semiHidden/>
    <w:rsid w:val="00A11E04"/>
    <w:rPr>
      <w:rFonts w:ascii="仿宋_GB2312" w:eastAsia="仿宋_GB2312"/>
      <w:spacing w:val="-4"/>
      <w:kern w:val="2"/>
      <w:sz w:val="32"/>
    </w:rPr>
  </w:style>
  <w:style w:type="paragraph" w:styleId="36">
    <w:name w:val="List Number 3"/>
    <w:basedOn w:val="a"/>
    <w:rsid w:val="00A11E04"/>
    <w:pPr>
      <w:widowControl/>
      <w:tabs>
        <w:tab w:val="left" w:pos="360"/>
        <w:tab w:val="left" w:pos="1320"/>
      </w:tabs>
      <w:ind w:left="360" w:hanging="720"/>
      <w:jc w:val="left"/>
    </w:pPr>
    <w:rPr>
      <w:rFonts w:ascii="Times New Roman" w:eastAsia="宋体"/>
      <w:spacing w:val="0"/>
      <w:kern w:val="0"/>
      <w:sz w:val="20"/>
    </w:rPr>
  </w:style>
  <w:style w:type="paragraph" w:styleId="27">
    <w:name w:val="List Bullet 2"/>
    <w:basedOn w:val="a"/>
    <w:rsid w:val="00A11E04"/>
    <w:pPr>
      <w:widowControl/>
      <w:tabs>
        <w:tab w:val="left" w:pos="1280"/>
      </w:tabs>
      <w:ind w:left="1280" w:hanging="720"/>
      <w:jc w:val="left"/>
    </w:pPr>
    <w:rPr>
      <w:rFonts w:ascii="Times New Roman" w:eastAsia="宋体"/>
      <w:spacing w:val="0"/>
      <w:kern w:val="0"/>
      <w:sz w:val="20"/>
    </w:rPr>
  </w:style>
  <w:style w:type="paragraph" w:styleId="51">
    <w:name w:val="List Number 5"/>
    <w:basedOn w:val="a"/>
    <w:rsid w:val="00A11E04"/>
    <w:pPr>
      <w:widowControl/>
      <w:tabs>
        <w:tab w:val="left" w:pos="1115"/>
      </w:tabs>
      <w:ind w:left="1115" w:hanging="420"/>
      <w:jc w:val="left"/>
    </w:pPr>
    <w:rPr>
      <w:rFonts w:ascii="Times New Roman" w:eastAsia="宋体"/>
      <w:spacing w:val="0"/>
      <w:kern w:val="0"/>
      <w:sz w:val="20"/>
    </w:rPr>
  </w:style>
  <w:style w:type="paragraph" w:customStyle="1" w:styleId="28">
    <w:name w:val="样式2"/>
    <w:basedOn w:val="aff0"/>
    <w:rsid w:val="00A11E04"/>
    <w:pPr>
      <w:widowControl w:val="0"/>
      <w:adjustRightInd w:val="0"/>
      <w:snapToGrid w:val="0"/>
      <w:spacing w:line="360" w:lineRule="auto"/>
    </w:pPr>
    <w:rPr>
      <w:rFonts w:eastAsia="仿宋_GB2312"/>
      <w:color w:val="000000"/>
      <w:kern w:val="2"/>
      <w:sz w:val="28"/>
      <w:szCs w:val="24"/>
    </w:rPr>
  </w:style>
  <w:style w:type="paragraph" w:styleId="29">
    <w:name w:val="List Number 2"/>
    <w:basedOn w:val="a"/>
    <w:rsid w:val="00A11E04"/>
    <w:pPr>
      <w:widowControl/>
      <w:tabs>
        <w:tab w:val="left" w:pos="570"/>
        <w:tab w:val="left" w:pos="840"/>
      </w:tabs>
      <w:ind w:left="570" w:hanging="570"/>
      <w:jc w:val="left"/>
    </w:pPr>
    <w:rPr>
      <w:rFonts w:ascii="Times New Roman" w:eastAsia="宋体"/>
      <w:spacing w:val="0"/>
      <w:kern w:val="0"/>
      <w:sz w:val="20"/>
    </w:rPr>
  </w:style>
  <w:style w:type="paragraph" w:styleId="aff1">
    <w:name w:val="List Bullet"/>
    <w:basedOn w:val="a"/>
    <w:rsid w:val="00A11E04"/>
    <w:pPr>
      <w:widowControl/>
      <w:tabs>
        <w:tab w:val="left" w:pos="1320"/>
      </w:tabs>
      <w:ind w:left="1320" w:hanging="720"/>
      <w:jc w:val="left"/>
    </w:pPr>
    <w:rPr>
      <w:rFonts w:ascii="Times New Roman" w:eastAsia="宋体"/>
      <w:spacing w:val="0"/>
      <w:kern w:val="0"/>
      <w:sz w:val="20"/>
    </w:rPr>
  </w:style>
  <w:style w:type="paragraph" w:styleId="42">
    <w:name w:val="List Number 4"/>
    <w:basedOn w:val="a"/>
    <w:rsid w:val="00A11E04"/>
    <w:pPr>
      <w:widowControl/>
      <w:tabs>
        <w:tab w:val="left" w:pos="1635"/>
      </w:tabs>
      <w:ind w:left="1635" w:hanging="1635"/>
      <w:jc w:val="left"/>
    </w:pPr>
    <w:rPr>
      <w:rFonts w:ascii="Times New Roman" w:eastAsia="宋体"/>
      <w:spacing w:val="0"/>
      <w:kern w:val="0"/>
      <w:sz w:val="20"/>
    </w:rPr>
  </w:style>
  <w:style w:type="paragraph" w:customStyle="1" w:styleId="CharCharCharChar">
    <w:name w:val="Char Char Char Char"/>
    <w:basedOn w:val="a"/>
    <w:rsid w:val="00A11E04"/>
    <w:pPr>
      <w:tabs>
        <w:tab w:val="left" w:pos="420"/>
      </w:tabs>
      <w:spacing w:beforeLines="100" w:before="312"/>
      <w:ind w:left="800" w:hangingChars="200" w:hanging="200"/>
    </w:pPr>
    <w:rPr>
      <w:rFonts w:ascii="Tahoma" w:eastAsia="宋体" w:hAnsi="Tahoma"/>
      <w:spacing w:val="0"/>
    </w:rPr>
  </w:style>
  <w:style w:type="paragraph" w:styleId="37">
    <w:name w:val="List Bullet 3"/>
    <w:basedOn w:val="a"/>
    <w:rsid w:val="00A11E04"/>
    <w:pPr>
      <w:widowControl/>
      <w:tabs>
        <w:tab w:val="left" w:pos="1840"/>
      </w:tabs>
      <w:ind w:left="1840" w:hanging="720"/>
      <w:jc w:val="left"/>
    </w:pPr>
    <w:rPr>
      <w:rFonts w:ascii="Times New Roman" w:eastAsia="宋体"/>
      <w:spacing w:val="0"/>
      <w:kern w:val="0"/>
      <w:sz w:val="20"/>
    </w:rPr>
  </w:style>
  <w:style w:type="paragraph" w:customStyle="1" w:styleId="Char0">
    <w:name w:val="Char"/>
    <w:basedOn w:val="a"/>
    <w:rsid w:val="00A11E04"/>
    <w:pPr>
      <w:widowControl/>
      <w:spacing w:after="160" w:line="240" w:lineRule="exact"/>
      <w:jc w:val="left"/>
    </w:pPr>
    <w:rPr>
      <w:rFonts w:ascii="Verdana" w:hAnsi="Verdana"/>
      <w:spacing w:val="0"/>
      <w:kern w:val="0"/>
      <w:sz w:val="24"/>
      <w:lang w:eastAsia="en-US"/>
    </w:rPr>
  </w:style>
  <w:style w:type="paragraph" w:customStyle="1" w:styleId="43">
    <w:name w:val="标题4"/>
    <w:basedOn w:val="a"/>
    <w:rsid w:val="00A11E04"/>
    <w:pPr>
      <w:spacing w:line="360" w:lineRule="auto"/>
      <w:ind w:firstLineChars="198" w:firstLine="596"/>
    </w:pPr>
    <w:rPr>
      <w:rFonts w:ascii="Times New Roman"/>
      <w:b/>
      <w:spacing w:val="0"/>
      <w:sz w:val="30"/>
      <w:szCs w:val="30"/>
    </w:rPr>
  </w:style>
  <w:style w:type="paragraph" w:customStyle="1" w:styleId="16">
    <w:name w:val="1"/>
    <w:basedOn w:val="a"/>
    <w:next w:val="a"/>
    <w:rsid w:val="00A11E04"/>
    <w:rPr>
      <w:rFonts w:ascii="Times New Roman" w:eastAsia="宋体"/>
      <w:spacing w:val="0"/>
      <w:sz w:val="21"/>
      <w:szCs w:val="24"/>
    </w:rPr>
  </w:style>
  <w:style w:type="paragraph" w:customStyle="1" w:styleId="CharChar">
    <w:name w:val="Char Char"/>
    <w:basedOn w:val="a"/>
    <w:rsid w:val="00A11E04"/>
    <w:pPr>
      <w:tabs>
        <w:tab w:val="left" w:pos="420"/>
      </w:tabs>
      <w:spacing w:beforeLines="100" w:before="312"/>
      <w:ind w:left="800" w:hangingChars="200" w:hanging="200"/>
    </w:pPr>
    <w:rPr>
      <w:rFonts w:ascii="Tahoma" w:eastAsia="宋体" w:hAnsi="Tahoma"/>
      <w:spacing w:val="0"/>
    </w:rPr>
  </w:style>
  <w:style w:type="paragraph" w:styleId="24">
    <w:name w:val="Body Text 2"/>
    <w:basedOn w:val="a"/>
    <w:link w:val="23"/>
    <w:rsid w:val="00A11E04"/>
    <w:pPr>
      <w:adjustRightInd w:val="0"/>
      <w:snapToGrid w:val="0"/>
    </w:pPr>
    <w:rPr>
      <w:rFonts w:ascii="Times New Roman" w:eastAsia="宋体"/>
      <w:color w:val="000000"/>
      <w:spacing w:val="0"/>
      <w:sz w:val="21"/>
    </w:rPr>
  </w:style>
  <w:style w:type="character" w:customStyle="1" w:styleId="2Char0">
    <w:name w:val="正文文本 2 Char"/>
    <w:basedOn w:val="a0"/>
    <w:semiHidden/>
    <w:rsid w:val="00A11E04"/>
    <w:rPr>
      <w:rFonts w:ascii="仿宋_GB2312" w:eastAsia="仿宋_GB2312"/>
      <w:spacing w:val="-4"/>
      <w:kern w:val="2"/>
      <w:sz w:val="32"/>
    </w:rPr>
  </w:style>
  <w:style w:type="paragraph" w:styleId="aff0">
    <w:name w:val="Normal Indent"/>
    <w:basedOn w:val="a"/>
    <w:rsid w:val="00A11E04"/>
    <w:pPr>
      <w:widowControl/>
      <w:ind w:firstLine="420"/>
      <w:jc w:val="left"/>
    </w:pPr>
    <w:rPr>
      <w:rFonts w:ascii="Times New Roman" w:eastAsia="宋体"/>
      <w:spacing w:val="0"/>
      <w:kern w:val="0"/>
      <w:sz w:val="20"/>
    </w:rPr>
  </w:style>
  <w:style w:type="paragraph" w:styleId="52">
    <w:name w:val="List Bullet 5"/>
    <w:basedOn w:val="a"/>
    <w:rsid w:val="00A11E04"/>
    <w:pPr>
      <w:widowControl/>
      <w:tabs>
        <w:tab w:val="left" w:pos="780"/>
      </w:tabs>
      <w:ind w:leftChars="200" w:left="780" w:hangingChars="200" w:hanging="360"/>
      <w:jc w:val="left"/>
    </w:pPr>
    <w:rPr>
      <w:rFonts w:ascii="Times New Roman" w:eastAsia="宋体"/>
      <w:spacing w:val="0"/>
      <w:kern w:val="0"/>
      <w:sz w:val="20"/>
    </w:rPr>
  </w:style>
  <w:style w:type="paragraph" w:styleId="34">
    <w:name w:val="Body Text 3"/>
    <w:basedOn w:val="a"/>
    <w:link w:val="33"/>
    <w:rsid w:val="00A11E04"/>
    <w:pPr>
      <w:adjustRightInd w:val="0"/>
      <w:snapToGrid w:val="0"/>
      <w:spacing w:line="300" w:lineRule="auto"/>
    </w:pPr>
    <w:rPr>
      <w:rFonts w:ascii="Times New Roman" w:eastAsia="宋体"/>
      <w:spacing w:val="0"/>
      <w:sz w:val="24"/>
      <w:szCs w:val="24"/>
    </w:rPr>
  </w:style>
  <w:style w:type="character" w:customStyle="1" w:styleId="3Char0">
    <w:name w:val="正文文本 3 Char"/>
    <w:basedOn w:val="a0"/>
    <w:rsid w:val="00A11E04"/>
    <w:rPr>
      <w:rFonts w:ascii="仿宋_GB2312" w:eastAsia="仿宋_GB2312"/>
      <w:spacing w:val="-4"/>
      <w:kern w:val="2"/>
      <w:sz w:val="16"/>
      <w:szCs w:val="16"/>
    </w:rPr>
  </w:style>
  <w:style w:type="paragraph" w:styleId="aff2">
    <w:name w:val="caption"/>
    <w:basedOn w:val="a"/>
    <w:next w:val="a"/>
    <w:qFormat/>
    <w:rsid w:val="00A11E04"/>
    <w:pPr>
      <w:jc w:val="center"/>
    </w:pPr>
    <w:rPr>
      <w:rFonts w:ascii="Times New Roman" w:eastAsia="黑体" w:cs="Arial"/>
      <w:spacing w:val="0"/>
      <w:sz w:val="21"/>
    </w:rPr>
  </w:style>
  <w:style w:type="character" w:customStyle="1" w:styleId="Exact">
    <w:name w:val="正文文本 Exact"/>
    <w:link w:val="17"/>
    <w:locked/>
    <w:rsid w:val="00A11E04"/>
    <w:rPr>
      <w:rFonts w:ascii="MingLiU" w:eastAsia="MingLiU" w:hAnsi="MingLiU"/>
      <w:spacing w:val="13"/>
      <w:sz w:val="14"/>
      <w:szCs w:val="14"/>
      <w:shd w:val="clear" w:color="auto" w:fill="FFFFFF"/>
    </w:rPr>
  </w:style>
  <w:style w:type="paragraph" w:customStyle="1" w:styleId="17">
    <w:name w:val="正文文本1"/>
    <w:basedOn w:val="a"/>
    <w:link w:val="Exact"/>
    <w:rsid w:val="00A11E04"/>
    <w:pPr>
      <w:shd w:val="clear" w:color="auto" w:fill="FFFFFF"/>
      <w:spacing w:line="0" w:lineRule="atLeast"/>
      <w:jc w:val="left"/>
    </w:pPr>
    <w:rPr>
      <w:rFonts w:ascii="MingLiU" w:eastAsia="MingLiU" w:hAnsi="MingLiU"/>
      <w:spacing w:val="13"/>
      <w:kern w:val="0"/>
      <w:sz w:val="14"/>
      <w:szCs w:val="14"/>
    </w:rPr>
  </w:style>
  <w:style w:type="character" w:customStyle="1" w:styleId="3Exact">
    <w:name w:val="正文文本 (3) Exact"/>
    <w:link w:val="38"/>
    <w:locked/>
    <w:rsid w:val="00A11E04"/>
    <w:rPr>
      <w:rFonts w:ascii="MingLiU" w:eastAsia="MingLiU" w:hAnsi="MingLiU"/>
      <w:spacing w:val="12"/>
      <w:sz w:val="19"/>
      <w:szCs w:val="19"/>
      <w:shd w:val="clear" w:color="auto" w:fill="FFFFFF"/>
    </w:rPr>
  </w:style>
  <w:style w:type="paragraph" w:customStyle="1" w:styleId="38">
    <w:name w:val="正文文本 (3)"/>
    <w:basedOn w:val="a"/>
    <w:link w:val="3Exact"/>
    <w:rsid w:val="00A11E04"/>
    <w:pPr>
      <w:shd w:val="clear" w:color="auto" w:fill="FFFFFF"/>
      <w:spacing w:line="0" w:lineRule="atLeast"/>
      <w:jc w:val="left"/>
    </w:pPr>
    <w:rPr>
      <w:rFonts w:ascii="MingLiU" w:eastAsia="MingLiU" w:hAnsi="MingLiU"/>
      <w:spacing w:val="12"/>
      <w:kern w:val="0"/>
      <w:sz w:val="19"/>
      <w:szCs w:val="19"/>
    </w:rPr>
  </w:style>
  <w:style w:type="character" w:customStyle="1" w:styleId="MSMincho">
    <w:name w:val="正文文本 + MS Mincho"/>
    <w:aliases w:val="7.5 pt,间距 0 pt Exact,正文文本 + 8 pt"/>
    <w:rsid w:val="00A11E04"/>
    <w:rPr>
      <w:rFonts w:ascii="MS Mincho" w:eastAsia="MS Mincho" w:hAnsi="MS Mincho" w:cs="MS Mincho" w:hint="eastAsia"/>
      <w:b w:val="0"/>
      <w:bCs w:val="0"/>
      <w:i w:val="0"/>
      <w:iCs w:val="0"/>
      <w:smallCaps w:val="0"/>
      <w:strike w:val="0"/>
      <w:dstrike w:val="0"/>
      <w:color w:val="000000"/>
      <w:spacing w:val="0"/>
      <w:w w:val="100"/>
      <w:position w:val="0"/>
      <w:sz w:val="15"/>
      <w:szCs w:val="15"/>
      <w:u w:val="none"/>
      <w:effect w:val="none"/>
      <w:lang w:val="en-US"/>
    </w:rPr>
  </w:style>
  <w:style w:type="character" w:customStyle="1" w:styleId="4Exact">
    <w:name w:val="正文文本 (4) Exact"/>
    <w:link w:val="44"/>
    <w:locked/>
    <w:rsid w:val="00A11E04"/>
    <w:rPr>
      <w:rFonts w:ascii="MS Mincho" w:eastAsia="MS Mincho" w:hAnsi="MS Mincho"/>
      <w:spacing w:val="-7"/>
      <w:sz w:val="22"/>
      <w:szCs w:val="22"/>
      <w:shd w:val="clear" w:color="auto" w:fill="FFFFFF"/>
    </w:rPr>
  </w:style>
  <w:style w:type="paragraph" w:customStyle="1" w:styleId="44">
    <w:name w:val="正文文本 (4)"/>
    <w:basedOn w:val="a"/>
    <w:link w:val="4Exact"/>
    <w:rsid w:val="00A11E04"/>
    <w:pPr>
      <w:shd w:val="clear" w:color="auto" w:fill="FFFFFF"/>
      <w:spacing w:line="0" w:lineRule="atLeast"/>
      <w:jc w:val="left"/>
    </w:pPr>
    <w:rPr>
      <w:rFonts w:ascii="MS Mincho" w:eastAsia="MS Mincho" w:hAnsi="MS Mincho"/>
      <w:spacing w:val="-7"/>
      <w:kern w:val="0"/>
      <w:sz w:val="22"/>
      <w:szCs w:val="22"/>
    </w:rPr>
  </w:style>
  <w:style w:type="character" w:customStyle="1" w:styleId="5Exact">
    <w:name w:val="正文文本 (5) Exact"/>
    <w:link w:val="53"/>
    <w:locked/>
    <w:rsid w:val="00A11E04"/>
    <w:rPr>
      <w:rFonts w:ascii="MingLiU" w:eastAsia="MingLiU" w:hAnsi="MingLiU"/>
      <w:spacing w:val="42"/>
      <w:sz w:val="21"/>
      <w:szCs w:val="21"/>
      <w:shd w:val="clear" w:color="auto" w:fill="FFFFFF"/>
    </w:rPr>
  </w:style>
  <w:style w:type="paragraph" w:customStyle="1" w:styleId="53">
    <w:name w:val="正文文本 (5)"/>
    <w:basedOn w:val="a"/>
    <w:link w:val="5Exact"/>
    <w:rsid w:val="00A11E04"/>
    <w:pPr>
      <w:shd w:val="clear" w:color="auto" w:fill="FFFFFF"/>
      <w:spacing w:line="0" w:lineRule="atLeast"/>
      <w:jc w:val="left"/>
    </w:pPr>
    <w:rPr>
      <w:rFonts w:ascii="MingLiU" w:eastAsia="MingLiU" w:hAnsi="MingLiU"/>
      <w:spacing w:val="42"/>
      <w:kern w:val="0"/>
      <w:sz w:val="21"/>
      <w:szCs w:val="21"/>
    </w:rPr>
  </w:style>
  <w:style w:type="character" w:customStyle="1" w:styleId="aff3">
    <w:name w:val="页眉或页脚"/>
    <w:rsid w:val="00A11E04"/>
    <w:rPr>
      <w:rFonts w:ascii="MingLiU" w:eastAsia="MingLiU" w:hAnsi="MingLiU" w:cs="MingLiU"/>
      <w:color w:val="000000"/>
      <w:spacing w:val="0"/>
      <w:w w:val="100"/>
      <w:position w:val="0"/>
      <w:sz w:val="17"/>
      <w:szCs w:val="17"/>
      <w:u w:val="none"/>
      <w:lang w:val="zh-TW" w:eastAsia="x-none"/>
    </w:rPr>
  </w:style>
  <w:style w:type="character" w:customStyle="1" w:styleId="aff4">
    <w:name w:val="正文文本_"/>
    <w:link w:val="2a"/>
    <w:locked/>
    <w:rsid w:val="00A11E04"/>
    <w:rPr>
      <w:rFonts w:ascii="MingLiU" w:eastAsia="MingLiU" w:hAnsi="MingLiU"/>
      <w:spacing w:val="10"/>
      <w:sz w:val="15"/>
      <w:szCs w:val="15"/>
      <w:shd w:val="clear" w:color="auto" w:fill="FFFFFF"/>
    </w:rPr>
  </w:style>
  <w:style w:type="paragraph" w:customStyle="1" w:styleId="2a">
    <w:name w:val="正文文本2"/>
    <w:basedOn w:val="a"/>
    <w:link w:val="aff4"/>
    <w:rsid w:val="00A11E04"/>
    <w:pPr>
      <w:shd w:val="clear" w:color="auto" w:fill="FFFFFF"/>
      <w:spacing w:line="240" w:lineRule="atLeast"/>
      <w:jc w:val="left"/>
    </w:pPr>
    <w:rPr>
      <w:rFonts w:ascii="MingLiU" w:eastAsia="MingLiU" w:hAnsi="MingLiU"/>
      <w:spacing w:val="10"/>
      <w:kern w:val="0"/>
      <w:sz w:val="15"/>
      <w:szCs w:val="15"/>
    </w:rPr>
  </w:style>
  <w:style w:type="character" w:customStyle="1" w:styleId="7pt">
    <w:name w:val="正文文本 + 7 pt"/>
    <w:aliases w:val="间距 0 pt Exact8"/>
    <w:rsid w:val="00A11E04"/>
    <w:rPr>
      <w:rFonts w:ascii="MingLiU" w:eastAsia="MingLiU" w:hAnsi="MingLiU" w:cs="MingLiU"/>
      <w:spacing w:val="0"/>
      <w:sz w:val="14"/>
      <w:szCs w:val="14"/>
      <w:u w:val="none"/>
      <w:lang w:bidi="ar-SA"/>
    </w:rPr>
  </w:style>
  <w:style w:type="character" w:customStyle="1" w:styleId="6Exact">
    <w:name w:val="正文文本 (6) Exact"/>
    <w:link w:val="61"/>
    <w:locked/>
    <w:rsid w:val="00A11E04"/>
    <w:rPr>
      <w:rFonts w:ascii="MingLiU" w:eastAsia="MingLiU" w:hAnsi="MingLiU"/>
      <w:spacing w:val="8"/>
      <w:sz w:val="17"/>
      <w:szCs w:val="17"/>
      <w:shd w:val="clear" w:color="auto" w:fill="FFFFFF"/>
    </w:rPr>
  </w:style>
  <w:style w:type="paragraph" w:customStyle="1" w:styleId="61">
    <w:name w:val="正文文本 (6)"/>
    <w:basedOn w:val="a"/>
    <w:link w:val="6Exact"/>
    <w:rsid w:val="00A11E04"/>
    <w:pPr>
      <w:shd w:val="clear" w:color="auto" w:fill="FFFFFF"/>
      <w:spacing w:line="240" w:lineRule="atLeast"/>
      <w:jc w:val="left"/>
    </w:pPr>
    <w:rPr>
      <w:rFonts w:ascii="MingLiU" w:eastAsia="MingLiU" w:hAnsi="MingLiU"/>
      <w:spacing w:val="8"/>
      <w:kern w:val="0"/>
      <w:sz w:val="17"/>
      <w:szCs w:val="17"/>
    </w:rPr>
  </w:style>
  <w:style w:type="character" w:customStyle="1" w:styleId="2Exact">
    <w:name w:val="正文文本 (2) Exact"/>
    <w:link w:val="2b"/>
    <w:locked/>
    <w:rsid w:val="00A11E04"/>
    <w:rPr>
      <w:rFonts w:ascii="MingLiU" w:eastAsia="MingLiU" w:hAnsi="MingLiU"/>
      <w:spacing w:val="10"/>
      <w:sz w:val="19"/>
      <w:szCs w:val="19"/>
      <w:shd w:val="clear" w:color="auto" w:fill="FFFFFF"/>
    </w:rPr>
  </w:style>
  <w:style w:type="paragraph" w:customStyle="1" w:styleId="2b">
    <w:name w:val="正文文本 (2)"/>
    <w:basedOn w:val="a"/>
    <w:link w:val="2Exact"/>
    <w:rsid w:val="00A11E04"/>
    <w:pPr>
      <w:shd w:val="clear" w:color="auto" w:fill="FFFFFF"/>
      <w:spacing w:line="270" w:lineRule="exact"/>
      <w:jc w:val="left"/>
    </w:pPr>
    <w:rPr>
      <w:rFonts w:ascii="MingLiU" w:eastAsia="MingLiU" w:hAnsi="MingLiU"/>
      <w:spacing w:val="10"/>
      <w:kern w:val="0"/>
      <w:sz w:val="19"/>
      <w:szCs w:val="19"/>
    </w:rPr>
  </w:style>
  <w:style w:type="paragraph" w:styleId="aff5">
    <w:name w:val="annotation text"/>
    <w:basedOn w:val="a"/>
    <w:link w:val="aff6"/>
    <w:rsid w:val="00062C73"/>
    <w:pPr>
      <w:jc w:val="left"/>
    </w:pPr>
    <w:rPr>
      <w:rFonts w:ascii="Calibri" w:eastAsia="宋体" w:hAnsi="Calibri"/>
      <w:spacing w:val="0"/>
      <w:sz w:val="21"/>
      <w:szCs w:val="24"/>
      <w:lang w:val="x-none" w:eastAsia="x-none"/>
    </w:rPr>
  </w:style>
  <w:style w:type="character" w:customStyle="1" w:styleId="aff6">
    <w:name w:val="批注文字 字符"/>
    <w:basedOn w:val="a0"/>
    <w:link w:val="aff5"/>
    <w:rsid w:val="00062C73"/>
    <w:rPr>
      <w:rFonts w:ascii="Calibri" w:hAnsi="Calibri"/>
      <w:kern w:val="2"/>
      <w:sz w:val="21"/>
      <w:szCs w:val="24"/>
      <w:lang w:val="x-none" w:eastAsia="x-none"/>
    </w:rPr>
  </w:style>
  <w:style w:type="character" w:styleId="aff7">
    <w:name w:val="annotation reference"/>
    <w:rsid w:val="00062C73"/>
    <w:rPr>
      <w:sz w:val="21"/>
      <w:szCs w:val="21"/>
    </w:rPr>
  </w:style>
  <w:style w:type="paragraph" w:styleId="aff8">
    <w:name w:val="annotation subject"/>
    <w:basedOn w:val="aff5"/>
    <w:next w:val="aff5"/>
    <w:link w:val="aff9"/>
    <w:semiHidden/>
    <w:unhideWhenUsed/>
    <w:rsid w:val="00062C73"/>
    <w:rPr>
      <w:rFonts w:ascii="仿宋_GB2312" w:eastAsia="仿宋_GB2312" w:hAnsi="Times New Roman"/>
      <w:b/>
      <w:bCs/>
      <w:spacing w:val="-4"/>
      <w:sz w:val="32"/>
      <w:szCs w:val="20"/>
      <w:lang w:val="en-US" w:eastAsia="zh-CN"/>
    </w:rPr>
  </w:style>
  <w:style w:type="character" w:customStyle="1" w:styleId="aff9">
    <w:name w:val="批注主题 字符"/>
    <w:basedOn w:val="aff6"/>
    <w:link w:val="aff8"/>
    <w:semiHidden/>
    <w:rsid w:val="00062C73"/>
    <w:rPr>
      <w:rFonts w:ascii="仿宋_GB2312" w:eastAsia="仿宋_GB2312" w:hAnsi="Calibri"/>
      <w:b/>
      <w:bCs/>
      <w:spacing w:val="-4"/>
      <w:kern w:val="2"/>
      <w:sz w:val="32"/>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40013">
      <w:bodyDiv w:val="1"/>
      <w:marLeft w:val="0"/>
      <w:marRight w:val="0"/>
      <w:marTop w:val="0"/>
      <w:marBottom w:val="0"/>
      <w:divBdr>
        <w:top w:val="none" w:sz="0" w:space="0" w:color="auto"/>
        <w:left w:val="none" w:sz="0" w:space="0" w:color="auto"/>
        <w:bottom w:val="none" w:sz="0" w:space="0" w:color="auto"/>
        <w:right w:val="none" w:sz="0" w:space="0" w:color="auto"/>
      </w:divBdr>
    </w:div>
    <w:div w:id="198317610">
      <w:bodyDiv w:val="1"/>
      <w:marLeft w:val="0"/>
      <w:marRight w:val="0"/>
      <w:marTop w:val="0"/>
      <w:marBottom w:val="0"/>
      <w:divBdr>
        <w:top w:val="none" w:sz="0" w:space="0" w:color="auto"/>
        <w:left w:val="none" w:sz="0" w:space="0" w:color="auto"/>
        <w:bottom w:val="none" w:sz="0" w:space="0" w:color="auto"/>
        <w:right w:val="none" w:sz="0" w:space="0" w:color="auto"/>
      </w:divBdr>
    </w:div>
    <w:div w:id="309557979">
      <w:bodyDiv w:val="1"/>
      <w:marLeft w:val="0"/>
      <w:marRight w:val="0"/>
      <w:marTop w:val="0"/>
      <w:marBottom w:val="0"/>
      <w:divBdr>
        <w:top w:val="none" w:sz="0" w:space="0" w:color="auto"/>
        <w:left w:val="none" w:sz="0" w:space="0" w:color="auto"/>
        <w:bottom w:val="none" w:sz="0" w:space="0" w:color="auto"/>
        <w:right w:val="none" w:sz="0" w:space="0" w:color="auto"/>
      </w:divBdr>
    </w:div>
    <w:div w:id="381901056">
      <w:bodyDiv w:val="1"/>
      <w:marLeft w:val="0"/>
      <w:marRight w:val="0"/>
      <w:marTop w:val="0"/>
      <w:marBottom w:val="0"/>
      <w:divBdr>
        <w:top w:val="none" w:sz="0" w:space="0" w:color="auto"/>
        <w:left w:val="none" w:sz="0" w:space="0" w:color="auto"/>
        <w:bottom w:val="none" w:sz="0" w:space="0" w:color="auto"/>
        <w:right w:val="none" w:sz="0" w:space="0" w:color="auto"/>
      </w:divBdr>
    </w:div>
    <w:div w:id="493493373">
      <w:bodyDiv w:val="1"/>
      <w:marLeft w:val="0"/>
      <w:marRight w:val="0"/>
      <w:marTop w:val="0"/>
      <w:marBottom w:val="0"/>
      <w:divBdr>
        <w:top w:val="none" w:sz="0" w:space="0" w:color="auto"/>
        <w:left w:val="none" w:sz="0" w:space="0" w:color="auto"/>
        <w:bottom w:val="none" w:sz="0" w:space="0" w:color="auto"/>
        <w:right w:val="none" w:sz="0" w:space="0" w:color="auto"/>
      </w:divBdr>
    </w:div>
    <w:div w:id="545415646">
      <w:bodyDiv w:val="1"/>
      <w:marLeft w:val="0"/>
      <w:marRight w:val="0"/>
      <w:marTop w:val="0"/>
      <w:marBottom w:val="0"/>
      <w:divBdr>
        <w:top w:val="none" w:sz="0" w:space="0" w:color="auto"/>
        <w:left w:val="none" w:sz="0" w:space="0" w:color="auto"/>
        <w:bottom w:val="none" w:sz="0" w:space="0" w:color="auto"/>
        <w:right w:val="none" w:sz="0" w:space="0" w:color="auto"/>
      </w:divBdr>
    </w:div>
    <w:div w:id="838468143">
      <w:bodyDiv w:val="1"/>
      <w:marLeft w:val="0"/>
      <w:marRight w:val="0"/>
      <w:marTop w:val="0"/>
      <w:marBottom w:val="0"/>
      <w:divBdr>
        <w:top w:val="none" w:sz="0" w:space="0" w:color="auto"/>
        <w:left w:val="none" w:sz="0" w:space="0" w:color="auto"/>
        <w:bottom w:val="none" w:sz="0" w:space="0" w:color="auto"/>
        <w:right w:val="none" w:sz="0" w:space="0" w:color="auto"/>
      </w:divBdr>
    </w:div>
    <w:div w:id="983503532">
      <w:bodyDiv w:val="1"/>
      <w:marLeft w:val="0"/>
      <w:marRight w:val="0"/>
      <w:marTop w:val="0"/>
      <w:marBottom w:val="0"/>
      <w:divBdr>
        <w:top w:val="none" w:sz="0" w:space="0" w:color="auto"/>
        <w:left w:val="none" w:sz="0" w:space="0" w:color="auto"/>
        <w:bottom w:val="none" w:sz="0" w:space="0" w:color="auto"/>
        <w:right w:val="none" w:sz="0" w:space="0" w:color="auto"/>
      </w:divBdr>
      <w:divsChild>
        <w:div w:id="87966746">
          <w:marLeft w:val="0"/>
          <w:marRight w:val="0"/>
          <w:marTop w:val="0"/>
          <w:marBottom w:val="0"/>
          <w:divBdr>
            <w:top w:val="none" w:sz="0" w:space="0" w:color="auto"/>
            <w:left w:val="none" w:sz="0" w:space="0" w:color="auto"/>
            <w:bottom w:val="none" w:sz="0" w:space="0" w:color="auto"/>
            <w:right w:val="none" w:sz="0" w:space="0" w:color="auto"/>
          </w:divBdr>
          <w:divsChild>
            <w:div w:id="286862286">
              <w:marLeft w:val="0"/>
              <w:marRight w:val="0"/>
              <w:marTop w:val="0"/>
              <w:marBottom w:val="0"/>
              <w:divBdr>
                <w:top w:val="none" w:sz="0" w:space="0" w:color="auto"/>
                <w:left w:val="none" w:sz="0" w:space="0" w:color="auto"/>
                <w:bottom w:val="none" w:sz="0" w:space="0" w:color="auto"/>
                <w:right w:val="none" w:sz="0" w:space="0" w:color="auto"/>
              </w:divBdr>
              <w:divsChild>
                <w:div w:id="1491171143">
                  <w:marLeft w:val="0"/>
                  <w:marRight w:val="0"/>
                  <w:marTop w:val="0"/>
                  <w:marBottom w:val="0"/>
                  <w:divBdr>
                    <w:top w:val="none" w:sz="0" w:space="0" w:color="auto"/>
                    <w:left w:val="none" w:sz="0" w:space="0" w:color="auto"/>
                    <w:bottom w:val="none" w:sz="0" w:space="0" w:color="auto"/>
                    <w:right w:val="none" w:sz="0" w:space="0" w:color="auto"/>
                  </w:divBdr>
                  <w:divsChild>
                    <w:div w:id="197679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920220">
              <w:marLeft w:val="0"/>
              <w:marRight w:val="0"/>
              <w:marTop w:val="0"/>
              <w:marBottom w:val="0"/>
              <w:divBdr>
                <w:top w:val="none" w:sz="0" w:space="0" w:color="auto"/>
                <w:left w:val="none" w:sz="0" w:space="0" w:color="auto"/>
                <w:bottom w:val="none" w:sz="0" w:space="0" w:color="auto"/>
                <w:right w:val="none" w:sz="0" w:space="0" w:color="auto"/>
              </w:divBdr>
            </w:div>
            <w:div w:id="876428430">
              <w:marLeft w:val="0"/>
              <w:marRight w:val="0"/>
              <w:marTop w:val="0"/>
              <w:marBottom w:val="0"/>
              <w:divBdr>
                <w:top w:val="none" w:sz="0" w:space="0" w:color="auto"/>
                <w:left w:val="none" w:sz="0" w:space="0" w:color="auto"/>
                <w:bottom w:val="none" w:sz="0" w:space="0" w:color="auto"/>
                <w:right w:val="none" w:sz="0" w:space="0" w:color="auto"/>
              </w:divBdr>
              <w:divsChild>
                <w:div w:id="996229386">
                  <w:marLeft w:val="0"/>
                  <w:marRight w:val="0"/>
                  <w:marTop w:val="0"/>
                  <w:marBottom w:val="0"/>
                  <w:divBdr>
                    <w:top w:val="none" w:sz="0" w:space="0" w:color="auto"/>
                    <w:left w:val="none" w:sz="0" w:space="0" w:color="auto"/>
                    <w:bottom w:val="none" w:sz="0" w:space="0" w:color="auto"/>
                    <w:right w:val="none" w:sz="0" w:space="0" w:color="auto"/>
                  </w:divBdr>
                  <w:divsChild>
                    <w:div w:id="176059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103186">
              <w:marLeft w:val="0"/>
              <w:marRight w:val="0"/>
              <w:marTop w:val="0"/>
              <w:marBottom w:val="0"/>
              <w:divBdr>
                <w:top w:val="none" w:sz="0" w:space="0" w:color="auto"/>
                <w:left w:val="none" w:sz="0" w:space="0" w:color="auto"/>
                <w:bottom w:val="none" w:sz="0" w:space="0" w:color="auto"/>
                <w:right w:val="none" w:sz="0" w:space="0" w:color="auto"/>
              </w:divBdr>
            </w:div>
            <w:div w:id="1201670604">
              <w:marLeft w:val="0"/>
              <w:marRight w:val="0"/>
              <w:marTop w:val="0"/>
              <w:marBottom w:val="0"/>
              <w:divBdr>
                <w:top w:val="none" w:sz="0" w:space="0" w:color="auto"/>
                <w:left w:val="none" w:sz="0" w:space="0" w:color="auto"/>
                <w:bottom w:val="none" w:sz="0" w:space="0" w:color="auto"/>
                <w:right w:val="none" w:sz="0" w:space="0" w:color="auto"/>
              </w:divBdr>
            </w:div>
            <w:div w:id="1255943887">
              <w:marLeft w:val="0"/>
              <w:marRight w:val="0"/>
              <w:marTop w:val="0"/>
              <w:marBottom w:val="0"/>
              <w:divBdr>
                <w:top w:val="none" w:sz="0" w:space="0" w:color="auto"/>
                <w:left w:val="none" w:sz="0" w:space="0" w:color="auto"/>
                <w:bottom w:val="none" w:sz="0" w:space="0" w:color="auto"/>
                <w:right w:val="none" w:sz="0" w:space="0" w:color="auto"/>
              </w:divBdr>
            </w:div>
            <w:div w:id="1281761407">
              <w:marLeft w:val="0"/>
              <w:marRight w:val="0"/>
              <w:marTop w:val="0"/>
              <w:marBottom w:val="0"/>
              <w:divBdr>
                <w:top w:val="none" w:sz="0" w:space="0" w:color="auto"/>
                <w:left w:val="none" w:sz="0" w:space="0" w:color="auto"/>
                <w:bottom w:val="none" w:sz="0" w:space="0" w:color="auto"/>
                <w:right w:val="none" w:sz="0" w:space="0" w:color="auto"/>
              </w:divBdr>
            </w:div>
            <w:div w:id="1466893361">
              <w:marLeft w:val="0"/>
              <w:marRight w:val="0"/>
              <w:marTop w:val="0"/>
              <w:marBottom w:val="0"/>
              <w:divBdr>
                <w:top w:val="none" w:sz="0" w:space="0" w:color="auto"/>
                <w:left w:val="none" w:sz="0" w:space="0" w:color="auto"/>
                <w:bottom w:val="none" w:sz="0" w:space="0" w:color="auto"/>
                <w:right w:val="none" w:sz="0" w:space="0" w:color="auto"/>
              </w:divBdr>
            </w:div>
            <w:div w:id="1600063066">
              <w:marLeft w:val="0"/>
              <w:marRight w:val="0"/>
              <w:marTop w:val="0"/>
              <w:marBottom w:val="0"/>
              <w:divBdr>
                <w:top w:val="none" w:sz="0" w:space="0" w:color="auto"/>
                <w:left w:val="none" w:sz="0" w:space="0" w:color="auto"/>
                <w:bottom w:val="none" w:sz="0" w:space="0" w:color="auto"/>
                <w:right w:val="none" w:sz="0" w:space="0" w:color="auto"/>
              </w:divBdr>
              <w:divsChild>
                <w:div w:id="591360511">
                  <w:marLeft w:val="0"/>
                  <w:marRight w:val="0"/>
                  <w:marTop w:val="0"/>
                  <w:marBottom w:val="0"/>
                  <w:divBdr>
                    <w:top w:val="none" w:sz="0" w:space="0" w:color="auto"/>
                    <w:left w:val="none" w:sz="0" w:space="0" w:color="auto"/>
                    <w:bottom w:val="none" w:sz="0" w:space="0" w:color="auto"/>
                    <w:right w:val="none" w:sz="0" w:space="0" w:color="auto"/>
                  </w:divBdr>
                </w:div>
              </w:divsChild>
            </w:div>
            <w:div w:id="1794714101">
              <w:marLeft w:val="0"/>
              <w:marRight w:val="0"/>
              <w:marTop w:val="0"/>
              <w:marBottom w:val="0"/>
              <w:divBdr>
                <w:top w:val="none" w:sz="0" w:space="0" w:color="auto"/>
                <w:left w:val="none" w:sz="0" w:space="0" w:color="auto"/>
                <w:bottom w:val="none" w:sz="0" w:space="0" w:color="auto"/>
                <w:right w:val="none" w:sz="0" w:space="0" w:color="auto"/>
              </w:divBdr>
              <w:divsChild>
                <w:div w:id="1264261578">
                  <w:marLeft w:val="0"/>
                  <w:marRight w:val="0"/>
                  <w:marTop w:val="0"/>
                  <w:marBottom w:val="0"/>
                  <w:divBdr>
                    <w:top w:val="none" w:sz="0" w:space="0" w:color="auto"/>
                    <w:left w:val="none" w:sz="0" w:space="0" w:color="auto"/>
                    <w:bottom w:val="none" w:sz="0" w:space="0" w:color="auto"/>
                    <w:right w:val="none" w:sz="0" w:space="0" w:color="auto"/>
                  </w:divBdr>
                  <w:divsChild>
                    <w:div w:id="895354724">
                      <w:marLeft w:val="0"/>
                      <w:marRight w:val="0"/>
                      <w:marTop w:val="0"/>
                      <w:marBottom w:val="0"/>
                      <w:divBdr>
                        <w:top w:val="none" w:sz="0" w:space="0" w:color="auto"/>
                        <w:left w:val="none" w:sz="0" w:space="0" w:color="auto"/>
                        <w:bottom w:val="none" w:sz="0" w:space="0" w:color="auto"/>
                        <w:right w:val="none" w:sz="0" w:space="0" w:color="auto"/>
                      </w:divBdr>
                    </w:div>
                    <w:div w:id="906065346">
                      <w:marLeft w:val="0"/>
                      <w:marRight w:val="0"/>
                      <w:marTop w:val="0"/>
                      <w:marBottom w:val="0"/>
                      <w:divBdr>
                        <w:top w:val="none" w:sz="0" w:space="0" w:color="auto"/>
                        <w:left w:val="none" w:sz="0" w:space="0" w:color="auto"/>
                        <w:bottom w:val="none" w:sz="0" w:space="0" w:color="auto"/>
                        <w:right w:val="none" w:sz="0" w:space="0" w:color="auto"/>
                      </w:divBdr>
                    </w:div>
                    <w:div w:id="2029990053">
                      <w:marLeft w:val="0"/>
                      <w:marRight w:val="0"/>
                      <w:marTop w:val="0"/>
                      <w:marBottom w:val="0"/>
                      <w:divBdr>
                        <w:top w:val="none" w:sz="0" w:space="0" w:color="auto"/>
                        <w:left w:val="none" w:sz="0" w:space="0" w:color="auto"/>
                        <w:bottom w:val="none" w:sz="0" w:space="0" w:color="auto"/>
                        <w:right w:val="none" w:sz="0" w:space="0" w:color="auto"/>
                      </w:divBdr>
                      <w:divsChild>
                        <w:div w:id="1342127808">
                          <w:marLeft w:val="0"/>
                          <w:marRight w:val="0"/>
                          <w:marTop w:val="0"/>
                          <w:marBottom w:val="0"/>
                          <w:divBdr>
                            <w:top w:val="none" w:sz="0" w:space="0" w:color="auto"/>
                            <w:left w:val="none" w:sz="0" w:space="0" w:color="auto"/>
                            <w:bottom w:val="none" w:sz="0" w:space="0" w:color="auto"/>
                            <w:right w:val="none" w:sz="0" w:space="0" w:color="auto"/>
                          </w:divBdr>
                          <w:divsChild>
                            <w:div w:id="1367027584">
                              <w:marLeft w:val="0"/>
                              <w:marRight w:val="0"/>
                              <w:marTop w:val="0"/>
                              <w:marBottom w:val="0"/>
                              <w:divBdr>
                                <w:top w:val="none" w:sz="0" w:space="0" w:color="auto"/>
                                <w:left w:val="none" w:sz="0" w:space="0" w:color="auto"/>
                                <w:bottom w:val="none" w:sz="0" w:space="0" w:color="auto"/>
                                <w:right w:val="none" w:sz="0" w:space="0" w:color="auto"/>
                              </w:divBdr>
                              <w:divsChild>
                                <w:div w:id="673999695">
                                  <w:marLeft w:val="0"/>
                                  <w:marRight w:val="0"/>
                                  <w:marTop w:val="0"/>
                                  <w:marBottom w:val="0"/>
                                  <w:divBdr>
                                    <w:top w:val="none" w:sz="0" w:space="0" w:color="auto"/>
                                    <w:left w:val="none" w:sz="0" w:space="0" w:color="auto"/>
                                    <w:bottom w:val="none" w:sz="0" w:space="0" w:color="auto"/>
                                    <w:right w:val="none" w:sz="0" w:space="0" w:color="auto"/>
                                  </w:divBdr>
                                  <w:divsChild>
                                    <w:div w:id="50890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9889048">
      <w:bodyDiv w:val="1"/>
      <w:marLeft w:val="0"/>
      <w:marRight w:val="0"/>
      <w:marTop w:val="0"/>
      <w:marBottom w:val="0"/>
      <w:divBdr>
        <w:top w:val="none" w:sz="0" w:space="0" w:color="auto"/>
        <w:left w:val="none" w:sz="0" w:space="0" w:color="auto"/>
        <w:bottom w:val="none" w:sz="0" w:space="0" w:color="auto"/>
        <w:right w:val="none" w:sz="0" w:space="0" w:color="auto"/>
      </w:divBdr>
    </w:div>
    <w:div w:id="1869487321">
      <w:bodyDiv w:val="1"/>
      <w:marLeft w:val="0"/>
      <w:marRight w:val="0"/>
      <w:marTop w:val="0"/>
      <w:marBottom w:val="0"/>
      <w:divBdr>
        <w:top w:val="none" w:sz="0" w:space="0" w:color="auto"/>
        <w:left w:val="none" w:sz="0" w:space="0" w:color="auto"/>
        <w:bottom w:val="none" w:sz="0" w:space="0" w:color="auto"/>
        <w:right w:val="none" w:sz="0" w:space="0" w:color="auto"/>
      </w:divBdr>
    </w:div>
    <w:div w:id="2133279145">
      <w:bodyDiv w:val="1"/>
      <w:marLeft w:val="0"/>
      <w:marRight w:val="0"/>
      <w:marTop w:val="0"/>
      <w:marBottom w:val="0"/>
      <w:divBdr>
        <w:top w:val="none" w:sz="0" w:space="0" w:color="auto"/>
        <w:left w:val="none" w:sz="0" w:space="0" w:color="auto"/>
        <w:bottom w:val="none" w:sz="0" w:space="0" w:color="auto"/>
        <w:right w:val="none" w:sz="0" w:space="0" w:color="auto"/>
      </w:divBdr>
      <w:divsChild>
        <w:div w:id="1252735090">
          <w:marLeft w:val="0"/>
          <w:marRight w:val="0"/>
          <w:marTop w:val="0"/>
          <w:marBottom w:val="0"/>
          <w:divBdr>
            <w:top w:val="none" w:sz="0" w:space="0" w:color="auto"/>
            <w:left w:val="none" w:sz="0" w:space="0" w:color="auto"/>
            <w:bottom w:val="none" w:sz="0" w:space="0" w:color="auto"/>
            <w:right w:val="none" w:sz="0" w:space="0" w:color="auto"/>
          </w:divBdr>
          <w:divsChild>
            <w:div w:id="1294210311">
              <w:marLeft w:val="1500"/>
              <w:marRight w:val="0"/>
              <w:marTop w:val="0"/>
              <w:marBottom w:val="0"/>
              <w:divBdr>
                <w:top w:val="none" w:sz="0" w:space="0" w:color="auto"/>
                <w:left w:val="none" w:sz="0" w:space="0" w:color="auto"/>
                <w:bottom w:val="none" w:sz="0" w:space="0" w:color="auto"/>
                <w:right w:val="none" w:sz="0" w:space="0" w:color="auto"/>
              </w:divBdr>
              <w:divsChild>
                <w:div w:id="1500850184">
                  <w:marLeft w:val="0"/>
                  <w:marRight w:val="0"/>
                  <w:marTop w:val="0"/>
                  <w:marBottom w:val="0"/>
                  <w:divBdr>
                    <w:top w:val="none" w:sz="0" w:space="0" w:color="auto"/>
                    <w:left w:val="none" w:sz="0" w:space="0" w:color="auto"/>
                    <w:bottom w:val="none" w:sz="0" w:space="0" w:color="auto"/>
                    <w:right w:val="none" w:sz="0" w:space="0" w:color="auto"/>
                  </w:divBdr>
                  <w:divsChild>
                    <w:div w:id="1893728845">
                      <w:marLeft w:val="0"/>
                      <w:marRight w:val="0"/>
                      <w:marTop w:val="0"/>
                      <w:marBottom w:val="0"/>
                      <w:divBdr>
                        <w:top w:val="none" w:sz="0" w:space="0" w:color="auto"/>
                        <w:left w:val="none" w:sz="0" w:space="0" w:color="auto"/>
                        <w:bottom w:val="none" w:sz="0" w:space="0" w:color="auto"/>
                        <w:right w:val="none" w:sz="0" w:space="0" w:color="auto"/>
                      </w:divBdr>
                      <w:divsChild>
                        <w:div w:id="1714882907">
                          <w:marLeft w:val="0"/>
                          <w:marRight w:val="0"/>
                          <w:marTop w:val="0"/>
                          <w:marBottom w:val="0"/>
                          <w:divBdr>
                            <w:top w:val="none" w:sz="0" w:space="0" w:color="auto"/>
                            <w:left w:val="none" w:sz="0" w:space="0" w:color="auto"/>
                            <w:bottom w:val="none" w:sz="0" w:space="0" w:color="auto"/>
                            <w:right w:val="none" w:sz="0" w:space="0" w:color="auto"/>
                          </w:divBdr>
                          <w:divsChild>
                            <w:div w:id="196931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7E073C-9180-4EEE-BDA6-009CFAD7E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13</Pages>
  <Words>524</Words>
  <Characters>2993</Characters>
  <Application>Microsoft Office Word</Application>
  <DocSecurity>0</DocSecurity>
  <Lines>24</Lines>
  <Paragraphs>7</Paragraphs>
  <ScaleCrop>false</ScaleCrop>
  <Company>MOST</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国科办厅字[1998]82号</dc:title>
  <dc:creator>BGT_DZS</dc:creator>
  <cp:lastModifiedBy>Y YP</cp:lastModifiedBy>
  <cp:revision>8</cp:revision>
  <cp:lastPrinted>2019-11-26T09:00:00Z</cp:lastPrinted>
  <dcterms:created xsi:type="dcterms:W3CDTF">2020-08-11T10:44:00Z</dcterms:created>
  <dcterms:modified xsi:type="dcterms:W3CDTF">2020-09-09T07:26:00Z</dcterms:modified>
</cp:coreProperties>
</file>